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5A" w:rsidRPr="0077170A" w:rsidRDefault="00D3175A">
      <w:pPr>
        <w:pStyle w:val="Title"/>
        <w:tabs>
          <w:tab w:val="left" w:pos="6000"/>
        </w:tabs>
        <w:ind w:right="-288"/>
        <w:rPr>
          <w:sz w:val="22"/>
          <w:szCs w:val="22"/>
        </w:rPr>
      </w:pPr>
      <w:r w:rsidRPr="0077170A">
        <w:rPr>
          <w:sz w:val="22"/>
          <w:szCs w:val="22"/>
        </w:rPr>
        <w:t>BOARD OF SELECTMEN</w:t>
      </w:r>
    </w:p>
    <w:p w:rsidR="00D3175A" w:rsidRPr="0077170A" w:rsidRDefault="00D3175A">
      <w:pPr>
        <w:pStyle w:val="Title"/>
        <w:rPr>
          <w:sz w:val="22"/>
          <w:szCs w:val="22"/>
        </w:rPr>
      </w:pPr>
      <w:r w:rsidRPr="0077170A">
        <w:rPr>
          <w:sz w:val="22"/>
          <w:szCs w:val="22"/>
        </w:rPr>
        <w:t xml:space="preserve">   MEETING MINUTES</w:t>
      </w:r>
    </w:p>
    <w:p w:rsidR="00D3175A" w:rsidRDefault="000576E0">
      <w:pPr>
        <w:jc w:val="both"/>
        <w:rPr>
          <w:bCs/>
          <w:sz w:val="22"/>
          <w:szCs w:val="22"/>
        </w:rPr>
      </w:pPr>
      <w:r>
        <w:rPr>
          <w:bCs/>
          <w:sz w:val="22"/>
          <w:szCs w:val="22"/>
        </w:rPr>
        <w:tab/>
      </w:r>
      <w:r>
        <w:rPr>
          <w:bCs/>
          <w:sz w:val="22"/>
          <w:szCs w:val="22"/>
        </w:rPr>
        <w:tab/>
      </w:r>
      <w:r>
        <w:rPr>
          <w:bCs/>
          <w:sz w:val="22"/>
          <w:szCs w:val="22"/>
        </w:rPr>
        <w:tab/>
      </w:r>
      <w:r w:rsidR="006B6BCD">
        <w:rPr>
          <w:bCs/>
          <w:sz w:val="22"/>
          <w:szCs w:val="22"/>
        </w:rPr>
        <w:t xml:space="preserve"> </w:t>
      </w:r>
      <w:r>
        <w:rPr>
          <w:bCs/>
          <w:sz w:val="22"/>
          <w:szCs w:val="22"/>
        </w:rPr>
        <w:tab/>
      </w:r>
      <w:r>
        <w:rPr>
          <w:bCs/>
          <w:sz w:val="22"/>
          <w:szCs w:val="22"/>
        </w:rPr>
        <w:tab/>
        <w:t xml:space="preserve">     </w:t>
      </w:r>
      <w:r w:rsidR="00C04347">
        <w:rPr>
          <w:bCs/>
          <w:sz w:val="22"/>
          <w:szCs w:val="22"/>
        </w:rPr>
        <w:t xml:space="preserve"> </w:t>
      </w:r>
      <w:r w:rsidR="00CD7664">
        <w:rPr>
          <w:bCs/>
          <w:sz w:val="22"/>
          <w:szCs w:val="22"/>
        </w:rPr>
        <w:t xml:space="preserve"> </w:t>
      </w:r>
      <w:r w:rsidR="00F14004">
        <w:rPr>
          <w:bCs/>
          <w:sz w:val="22"/>
          <w:szCs w:val="22"/>
        </w:rPr>
        <w:t xml:space="preserve">  </w:t>
      </w:r>
      <w:r w:rsidR="00C04347">
        <w:rPr>
          <w:bCs/>
          <w:sz w:val="22"/>
          <w:szCs w:val="22"/>
        </w:rPr>
        <w:t xml:space="preserve"> </w:t>
      </w:r>
      <w:r w:rsidR="000C3368">
        <w:rPr>
          <w:bCs/>
          <w:sz w:val="22"/>
          <w:szCs w:val="22"/>
        </w:rPr>
        <w:t>April</w:t>
      </w:r>
      <w:r w:rsidR="00595886">
        <w:rPr>
          <w:bCs/>
          <w:sz w:val="22"/>
          <w:szCs w:val="22"/>
        </w:rPr>
        <w:t xml:space="preserve"> </w:t>
      </w:r>
      <w:r w:rsidR="000C3368">
        <w:rPr>
          <w:bCs/>
          <w:sz w:val="22"/>
          <w:szCs w:val="22"/>
        </w:rPr>
        <w:t>10</w:t>
      </w:r>
      <w:r w:rsidR="00F14004">
        <w:rPr>
          <w:bCs/>
          <w:sz w:val="22"/>
          <w:szCs w:val="22"/>
        </w:rPr>
        <w:t>, 2017</w:t>
      </w:r>
    </w:p>
    <w:p w:rsidR="00412D03" w:rsidRDefault="00412D03">
      <w:pPr>
        <w:ind w:right="-288"/>
        <w:jc w:val="both"/>
        <w:rPr>
          <w:b/>
          <w:bCs/>
          <w:sz w:val="22"/>
          <w:szCs w:val="22"/>
        </w:rPr>
      </w:pPr>
    </w:p>
    <w:p w:rsidR="00DC4F9F" w:rsidRDefault="00DC4F9F">
      <w:pPr>
        <w:ind w:right="-288"/>
        <w:jc w:val="both"/>
        <w:rPr>
          <w:b/>
          <w:bCs/>
          <w:sz w:val="22"/>
          <w:szCs w:val="22"/>
        </w:rPr>
      </w:pPr>
    </w:p>
    <w:p w:rsidR="00D3175A" w:rsidRPr="0077170A" w:rsidRDefault="00D3175A">
      <w:pPr>
        <w:ind w:right="-288"/>
        <w:jc w:val="both"/>
        <w:rPr>
          <w:sz w:val="22"/>
          <w:szCs w:val="22"/>
        </w:rPr>
      </w:pPr>
      <w:r w:rsidRPr="0077170A">
        <w:rPr>
          <w:b/>
          <w:bCs/>
          <w:sz w:val="22"/>
          <w:szCs w:val="22"/>
        </w:rPr>
        <w:t>PRESENT:</w:t>
      </w:r>
      <w:r w:rsidR="00295C29">
        <w:rPr>
          <w:sz w:val="22"/>
          <w:szCs w:val="22"/>
        </w:rPr>
        <w:tab/>
        <w:t>SEAN P. MURPHY, CHAIRMAN</w:t>
      </w:r>
      <w:r w:rsidR="00412D03">
        <w:rPr>
          <w:sz w:val="22"/>
          <w:szCs w:val="22"/>
        </w:rPr>
        <w:t>:</w:t>
      </w:r>
      <w:r w:rsidR="00412D03" w:rsidRPr="00412D03">
        <w:rPr>
          <w:sz w:val="22"/>
          <w:szCs w:val="22"/>
        </w:rPr>
        <w:t xml:space="preserve"> </w:t>
      </w:r>
      <w:r w:rsidR="00FC6BC4">
        <w:rPr>
          <w:sz w:val="22"/>
          <w:szCs w:val="22"/>
        </w:rPr>
        <w:t xml:space="preserve">CHAD R. BENNETT, </w:t>
      </w:r>
      <w:r w:rsidR="00412D03">
        <w:rPr>
          <w:sz w:val="22"/>
          <w:szCs w:val="22"/>
        </w:rPr>
        <w:t>PRISCILLA R. LINDQUIST</w:t>
      </w:r>
      <w:r w:rsidR="00412D03" w:rsidRPr="0077170A">
        <w:rPr>
          <w:sz w:val="22"/>
          <w:szCs w:val="22"/>
        </w:rPr>
        <w:t>, SELECTMAN</w:t>
      </w:r>
      <w:r w:rsidR="0011593D">
        <w:rPr>
          <w:sz w:val="22"/>
          <w:szCs w:val="22"/>
        </w:rPr>
        <w:t>: SALLY THERIAULT, ADMINISTRATIVE ASSISTANT TO BOARD OF SELECTMEN</w:t>
      </w:r>
    </w:p>
    <w:p w:rsidR="00DC4F9F" w:rsidRPr="001B14D6" w:rsidRDefault="00DC4F9F" w:rsidP="001B14D6"/>
    <w:p w:rsidR="00CD7664" w:rsidRPr="000C3368" w:rsidRDefault="00715284" w:rsidP="00CD7664">
      <w:pPr>
        <w:pStyle w:val="Heading2"/>
        <w:numPr>
          <w:ilvl w:val="0"/>
          <w:numId w:val="0"/>
        </w:numPr>
        <w:rPr>
          <w:sz w:val="20"/>
          <w:szCs w:val="20"/>
          <w:u w:val="none"/>
        </w:rPr>
      </w:pPr>
      <w:r>
        <w:rPr>
          <w:b/>
          <w:sz w:val="22"/>
          <w:szCs w:val="22"/>
        </w:rPr>
        <w:t>Visitors:</w:t>
      </w:r>
      <w:r w:rsidR="007F58AD">
        <w:rPr>
          <w:b/>
          <w:sz w:val="22"/>
          <w:szCs w:val="22"/>
        </w:rPr>
        <w:t xml:space="preserve"> </w:t>
      </w:r>
      <w:r w:rsidR="000C3368">
        <w:rPr>
          <w:sz w:val="22"/>
          <w:szCs w:val="22"/>
          <w:u w:val="none"/>
        </w:rPr>
        <w:t>There was no one present</w:t>
      </w:r>
    </w:p>
    <w:p w:rsidR="009E1415" w:rsidRPr="00473282" w:rsidRDefault="009E1415" w:rsidP="009E1415">
      <w:pPr>
        <w:rPr>
          <w:sz w:val="22"/>
          <w:szCs w:val="22"/>
        </w:rPr>
      </w:pPr>
    </w:p>
    <w:p w:rsidR="00D3175A" w:rsidRPr="00B45FA0" w:rsidRDefault="00D3175A" w:rsidP="008452E8">
      <w:pPr>
        <w:pStyle w:val="Heading2"/>
        <w:numPr>
          <w:ilvl w:val="0"/>
          <w:numId w:val="0"/>
        </w:numPr>
        <w:rPr>
          <w:b/>
          <w:sz w:val="20"/>
          <w:szCs w:val="20"/>
        </w:rPr>
      </w:pPr>
      <w:r w:rsidRPr="0077170A">
        <w:rPr>
          <w:b/>
          <w:sz w:val="22"/>
          <w:szCs w:val="22"/>
        </w:rPr>
        <w:t>Public Announcements</w:t>
      </w:r>
    </w:p>
    <w:p w:rsidR="00D510EB" w:rsidRPr="00D510EB" w:rsidRDefault="000C3368" w:rsidP="00D510EB">
      <w:pPr>
        <w:numPr>
          <w:ilvl w:val="0"/>
          <w:numId w:val="3"/>
        </w:numPr>
        <w:suppressAutoHyphens w:val="0"/>
        <w:rPr>
          <w:sz w:val="20"/>
          <w:szCs w:val="20"/>
        </w:rPr>
      </w:pPr>
      <w:r>
        <w:rPr>
          <w:sz w:val="20"/>
          <w:szCs w:val="20"/>
        </w:rPr>
        <w:t>Mosquito Control monitoring will begin on April 17, 2017.  The list of chemicals used was read</w:t>
      </w:r>
    </w:p>
    <w:p w:rsidR="00D510EB" w:rsidRDefault="00D510EB" w:rsidP="00D510EB">
      <w:pPr>
        <w:numPr>
          <w:ilvl w:val="0"/>
          <w:numId w:val="3"/>
        </w:numPr>
        <w:suppressAutoHyphens w:val="0"/>
        <w:rPr>
          <w:sz w:val="20"/>
          <w:szCs w:val="20"/>
        </w:rPr>
      </w:pPr>
      <w:r w:rsidRPr="00D510EB">
        <w:rPr>
          <w:sz w:val="20"/>
          <w:szCs w:val="20"/>
        </w:rPr>
        <w:t>Compost bins are available at the Town Offices. The cost for each bin is $50 each.</w:t>
      </w:r>
    </w:p>
    <w:p w:rsidR="00D510EB" w:rsidRPr="00D510EB" w:rsidRDefault="00D510EB" w:rsidP="00D510EB">
      <w:pPr>
        <w:pStyle w:val="ListParagraph"/>
        <w:numPr>
          <w:ilvl w:val="0"/>
          <w:numId w:val="3"/>
        </w:numPr>
        <w:suppressAutoHyphens w:val="0"/>
        <w:rPr>
          <w:sz w:val="20"/>
          <w:szCs w:val="20"/>
        </w:rPr>
      </w:pPr>
      <w:r w:rsidRPr="00D510EB">
        <w:rPr>
          <w:sz w:val="20"/>
          <w:szCs w:val="20"/>
        </w:rPr>
        <w:t>Waste Oil, car batteries and thermostats are collected at the Town Garage on the first and third Saturdays of the month 8 am to 1 pm. Books may be dropped off anytime</w:t>
      </w:r>
    </w:p>
    <w:p w:rsidR="00E931DA" w:rsidRPr="00E931DA" w:rsidRDefault="00E931DA" w:rsidP="00E931DA"/>
    <w:p w:rsidR="002608FD" w:rsidRDefault="00E212F7" w:rsidP="002608FD">
      <w:pPr>
        <w:pStyle w:val="Heading2"/>
        <w:numPr>
          <w:ilvl w:val="0"/>
          <w:numId w:val="0"/>
        </w:numPr>
        <w:ind w:left="576" w:hanging="576"/>
        <w:rPr>
          <w:b/>
          <w:bCs/>
          <w:sz w:val="22"/>
          <w:szCs w:val="22"/>
        </w:rPr>
      </w:pPr>
      <w:r w:rsidRPr="0077170A">
        <w:rPr>
          <w:b/>
          <w:bCs/>
          <w:sz w:val="22"/>
          <w:szCs w:val="22"/>
        </w:rPr>
        <w:t>Visitors Comment</w:t>
      </w:r>
    </w:p>
    <w:p w:rsidR="00332C35" w:rsidRPr="00D510EB" w:rsidRDefault="00D510EB" w:rsidP="00C405BB">
      <w:pPr>
        <w:rPr>
          <w:sz w:val="20"/>
          <w:szCs w:val="20"/>
        </w:rPr>
      </w:pPr>
      <w:r w:rsidRPr="00D510EB">
        <w:rPr>
          <w:sz w:val="20"/>
          <w:szCs w:val="20"/>
        </w:rPr>
        <w:t>There were none</w:t>
      </w:r>
    </w:p>
    <w:p w:rsidR="00D510EB" w:rsidRPr="003C0A91" w:rsidRDefault="00D510EB" w:rsidP="00C405BB">
      <w:pPr>
        <w:rPr>
          <w:sz w:val="22"/>
          <w:szCs w:val="22"/>
        </w:rPr>
      </w:pPr>
    </w:p>
    <w:p w:rsidR="00C405BB" w:rsidRDefault="00C405BB" w:rsidP="00C405BB">
      <w:pPr>
        <w:rPr>
          <w:b/>
          <w:sz w:val="22"/>
          <w:szCs w:val="22"/>
          <w:u w:val="single"/>
        </w:rPr>
      </w:pPr>
      <w:r>
        <w:rPr>
          <w:b/>
          <w:sz w:val="22"/>
          <w:szCs w:val="22"/>
          <w:u w:val="single"/>
        </w:rPr>
        <w:t>D</w:t>
      </w:r>
      <w:r w:rsidRPr="007004EF">
        <w:rPr>
          <w:b/>
          <w:sz w:val="22"/>
          <w:szCs w:val="22"/>
          <w:u w:val="single"/>
        </w:rPr>
        <w:t>epartment Heads</w:t>
      </w:r>
    </w:p>
    <w:p w:rsidR="00D510EB" w:rsidRPr="00D510EB" w:rsidRDefault="00D510EB" w:rsidP="008D15F1">
      <w:pPr>
        <w:suppressAutoHyphens w:val="0"/>
        <w:rPr>
          <w:sz w:val="20"/>
          <w:szCs w:val="20"/>
        </w:rPr>
      </w:pPr>
      <w:r w:rsidRPr="00D510EB">
        <w:rPr>
          <w:sz w:val="20"/>
          <w:szCs w:val="20"/>
        </w:rPr>
        <w:t>There were none</w:t>
      </w:r>
    </w:p>
    <w:p w:rsidR="00D510EB" w:rsidRDefault="00D510EB" w:rsidP="008D15F1">
      <w:pPr>
        <w:suppressAutoHyphens w:val="0"/>
        <w:rPr>
          <w:b/>
          <w:sz w:val="22"/>
          <w:szCs w:val="22"/>
          <w:u w:val="single"/>
        </w:rPr>
      </w:pPr>
    </w:p>
    <w:p w:rsidR="00C8623F" w:rsidRDefault="00003609" w:rsidP="008D15F1">
      <w:pPr>
        <w:suppressAutoHyphens w:val="0"/>
        <w:rPr>
          <w:b/>
          <w:sz w:val="22"/>
          <w:szCs w:val="22"/>
          <w:u w:val="single"/>
        </w:rPr>
      </w:pPr>
      <w:r w:rsidRPr="007004EF">
        <w:rPr>
          <w:b/>
          <w:sz w:val="22"/>
          <w:szCs w:val="22"/>
          <w:u w:val="single"/>
        </w:rPr>
        <w:t>New Business</w:t>
      </w:r>
    </w:p>
    <w:p w:rsidR="00AD540E" w:rsidRDefault="0090467D" w:rsidP="00D510EB">
      <w:pPr>
        <w:suppressAutoHyphens w:val="0"/>
        <w:rPr>
          <w:sz w:val="20"/>
          <w:szCs w:val="20"/>
        </w:rPr>
      </w:pPr>
      <w:r>
        <w:rPr>
          <w:sz w:val="20"/>
          <w:szCs w:val="20"/>
        </w:rPr>
        <w:t>Reorganization of Board/Commission/Committee Liaisons</w:t>
      </w:r>
    </w:p>
    <w:p w:rsidR="0090467D" w:rsidRDefault="0090467D" w:rsidP="00D510EB">
      <w:pPr>
        <w:suppressAutoHyphens w:val="0"/>
        <w:rPr>
          <w:sz w:val="20"/>
          <w:szCs w:val="20"/>
        </w:rPr>
      </w:pPr>
      <w:r>
        <w:rPr>
          <w:sz w:val="20"/>
          <w:szCs w:val="20"/>
        </w:rPr>
        <w:t>The Selectmen discussed the reorganization of the Board.  The first order of business was the Chairman of the Board of Selectmen.</w:t>
      </w:r>
    </w:p>
    <w:p w:rsidR="0090467D" w:rsidRPr="00103C27" w:rsidRDefault="0090467D" w:rsidP="00D510EB">
      <w:pPr>
        <w:suppressAutoHyphens w:val="0"/>
        <w:rPr>
          <w:b/>
          <w:color w:val="0070C0"/>
          <w:sz w:val="20"/>
          <w:szCs w:val="20"/>
        </w:rPr>
      </w:pPr>
      <w:r w:rsidRPr="00103C27">
        <w:rPr>
          <w:b/>
          <w:color w:val="0070C0"/>
          <w:sz w:val="20"/>
          <w:szCs w:val="20"/>
        </w:rPr>
        <w:t>Selectman Lindquist motioned to appoint Sean Murphy as the Ch</w:t>
      </w:r>
      <w:r w:rsidR="00103C27" w:rsidRPr="00103C27">
        <w:rPr>
          <w:b/>
          <w:color w:val="0070C0"/>
          <w:sz w:val="20"/>
          <w:szCs w:val="20"/>
        </w:rPr>
        <w:t xml:space="preserve">airman.  Selectman Bennett seconded the motion.  The motion </w:t>
      </w:r>
      <w:r w:rsidR="00103C27">
        <w:rPr>
          <w:b/>
          <w:color w:val="0070C0"/>
          <w:sz w:val="20"/>
          <w:szCs w:val="20"/>
        </w:rPr>
        <w:t>passed unanimously 2-0-1 (SM abstained from vote)</w:t>
      </w:r>
    </w:p>
    <w:p w:rsidR="00AB3AAB" w:rsidRDefault="00AB3AAB" w:rsidP="008D15F1">
      <w:pPr>
        <w:suppressAutoHyphens w:val="0"/>
        <w:rPr>
          <w:b/>
          <w:color w:val="0070C0"/>
          <w:sz w:val="20"/>
          <w:szCs w:val="20"/>
        </w:rPr>
      </w:pPr>
    </w:p>
    <w:p w:rsidR="00103C27" w:rsidRPr="00103C27" w:rsidRDefault="00103C27" w:rsidP="008D15F1">
      <w:pPr>
        <w:suppressAutoHyphens w:val="0"/>
        <w:rPr>
          <w:sz w:val="20"/>
          <w:szCs w:val="20"/>
        </w:rPr>
      </w:pPr>
      <w:r w:rsidRPr="00103C27">
        <w:rPr>
          <w:sz w:val="20"/>
          <w:szCs w:val="20"/>
        </w:rPr>
        <w:t>The Selectmen reviewed the current list of liaisons and discussed potential changes.</w:t>
      </w:r>
    </w:p>
    <w:p w:rsidR="00103C27" w:rsidRDefault="00103C27" w:rsidP="008D15F1">
      <w:pPr>
        <w:suppressAutoHyphens w:val="0"/>
        <w:rPr>
          <w:sz w:val="20"/>
          <w:szCs w:val="20"/>
        </w:rPr>
      </w:pPr>
      <w:r>
        <w:rPr>
          <w:sz w:val="20"/>
          <w:szCs w:val="20"/>
        </w:rPr>
        <w:t xml:space="preserve">Chairman Murphy stated that he wanted to have the Police Department so that he could negotiate the new contract for 2018.  He offered to give up the School Board and Highway.  Selectman Lindquist stated that Selectman Bennett should have the Highway Department whereas he has the most knowledge regarding it.  Selectman Bennett stated that he would like to have the Highway Department but noted that he was concerned about possible conflict of interests, especially whereas he does bid on jobs and currently works as a plow driver (family business).  The Selectmen agreed to give the Highway Department to Selectman Bennett pending the approval of Town Counsel.  He also agreed to take the School Board.  Chairman Murphy stated that the School Board allows the Selectman Liaison to speak at the meetings without being on the agenda.  </w:t>
      </w:r>
      <w:r w:rsidR="00E14A80">
        <w:rPr>
          <w:sz w:val="20"/>
          <w:szCs w:val="20"/>
        </w:rPr>
        <w:t xml:space="preserve">The Selectmen discussed the possibility of change for the Board of Adjustment.  Selectman Lindquist has a conflict on the night of the BOA meeting.  It was determined that Selectman Bennett did not have any Wednesday availability, so there was no change.  It was agreed by the Selectmen to take the Code of Ethics and </w:t>
      </w:r>
      <w:proofErr w:type="gramStart"/>
      <w:r w:rsidR="00E14A80">
        <w:rPr>
          <w:sz w:val="20"/>
          <w:szCs w:val="20"/>
        </w:rPr>
        <w:t>Seniors</w:t>
      </w:r>
      <w:proofErr w:type="gramEnd"/>
      <w:r w:rsidR="00E14A80">
        <w:rPr>
          <w:sz w:val="20"/>
          <w:szCs w:val="20"/>
        </w:rPr>
        <w:t xml:space="preserve"> off the list. </w:t>
      </w:r>
    </w:p>
    <w:p w:rsidR="00E14A80" w:rsidRDefault="00E14A80" w:rsidP="008D15F1">
      <w:pPr>
        <w:suppressAutoHyphens w:val="0"/>
        <w:rPr>
          <w:sz w:val="20"/>
          <w:szCs w:val="20"/>
        </w:rPr>
      </w:pPr>
      <w:r>
        <w:rPr>
          <w:sz w:val="20"/>
          <w:szCs w:val="20"/>
        </w:rPr>
        <w:t xml:space="preserve">Final List- </w:t>
      </w:r>
    </w:p>
    <w:p w:rsidR="00E14A80" w:rsidRPr="00E14A80" w:rsidRDefault="00E14A80" w:rsidP="008D15F1">
      <w:pPr>
        <w:suppressAutoHyphens w:val="0"/>
        <w:rPr>
          <w:i/>
          <w:sz w:val="20"/>
          <w:szCs w:val="20"/>
        </w:rPr>
      </w:pPr>
      <w:r w:rsidRPr="00E14A80">
        <w:rPr>
          <w:i/>
          <w:sz w:val="20"/>
          <w:szCs w:val="20"/>
        </w:rPr>
        <w:t>Selectman Murphy: CART/RCC, EMD, Fire, Human Services, Patriotic Purposes, Street Lighting, Town Clerk/Tax Collector.</w:t>
      </w:r>
    </w:p>
    <w:p w:rsidR="00E14A80" w:rsidRPr="00E14A80" w:rsidRDefault="00E14A80" w:rsidP="008D15F1">
      <w:pPr>
        <w:suppressAutoHyphens w:val="0"/>
        <w:rPr>
          <w:i/>
          <w:sz w:val="20"/>
          <w:szCs w:val="20"/>
        </w:rPr>
      </w:pPr>
    </w:p>
    <w:p w:rsidR="00E14A80" w:rsidRPr="00E14A80" w:rsidRDefault="00E14A80" w:rsidP="008D15F1">
      <w:pPr>
        <w:suppressAutoHyphens w:val="0"/>
        <w:rPr>
          <w:i/>
          <w:sz w:val="20"/>
          <w:szCs w:val="20"/>
        </w:rPr>
      </w:pPr>
      <w:r w:rsidRPr="00E14A80">
        <w:rPr>
          <w:i/>
          <w:sz w:val="20"/>
          <w:szCs w:val="20"/>
        </w:rPr>
        <w:t>Selectman Lindquist: Assessing, Budget, Board of Adjustment, Cable, Code Enforcement, Conservation, Finance, Historic/Heritage, Recreation, Records Committee and Recycling/Waste Disposal.</w:t>
      </w:r>
    </w:p>
    <w:p w:rsidR="00E14A80" w:rsidRPr="00E14A80" w:rsidRDefault="00E14A80" w:rsidP="008D15F1">
      <w:pPr>
        <w:suppressAutoHyphens w:val="0"/>
        <w:rPr>
          <w:i/>
          <w:sz w:val="20"/>
          <w:szCs w:val="20"/>
        </w:rPr>
      </w:pPr>
    </w:p>
    <w:p w:rsidR="00E14A80" w:rsidRPr="00E14A80" w:rsidRDefault="00E14A80" w:rsidP="008D15F1">
      <w:pPr>
        <w:suppressAutoHyphens w:val="0"/>
        <w:rPr>
          <w:i/>
          <w:sz w:val="20"/>
          <w:szCs w:val="20"/>
        </w:rPr>
      </w:pPr>
      <w:r w:rsidRPr="00E14A80">
        <w:rPr>
          <w:i/>
          <w:sz w:val="20"/>
          <w:szCs w:val="20"/>
        </w:rPr>
        <w:t>Selectman Bennett: Buildings and Grounds, Cemetery, Dam, Ordway Park, Planning Board and Highway (if approved).</w:t>
      </w:r>
    </w:p>
    <w:p w:rsidR="00E14A80" w:rsidRPr="00103C27" w:rsidRDefault="00E14A80" w:rsidP="008D15F1">
      <w:pPr>
        <w:suppressAutoHyphens w:val="0"/>
        <w:rPr>
          <w:sz w:val="20"/>
          <w:szCs w:val="20"/>
        </w:rPr>
      </w:pPr>
    </w:p>
    <w:p w:rsidR="00103C27" w:rsidRPr="00103C27" w:rsidRDefault="00103C27" w:rsidP="008D15F1">
      <w:pPr>
        <w:suppressAutoHyphens w:val="0"/>
        <w:rPr>
          <w:sz w:val="20"/>
          <w:szCs w:val="20"/>
        </w:rPr>
      </w:pPr>
    </w:p>
    <w:p w:rsidR="00F87707" w:rsidRDefault="00F87707" w:rsidP="008D15F1">
      <w:pPr>
        <w:suppressAutoHyphens w:val="0"/>
        <w:rPr>
          <w:sz w:val="20"/>
          <w:szCs w:val="20"/>
        </w:rPr>
      </w:pPr>
    </w:p>
    <w:p w:rsidR="00F87707" w:rsidRDefault="00F87707" w:rsidP="008D15F1">
      <w:pPr>
        <w:suppressAutoHyphens w:val="0"/>
        <w:rPr>
          <w:sz w:val="20"/>
          <w:szCs w:val="20"/>
        </w:rPr>
      </w:pPr>
      <w:r w:rsidRPr="00F87707">
        <w:rPr>
          <w:i/>
          <w:sz w:val="20"/>
          <w:szCs w:val="20"/>
          <w:u w:val="single"/>
        </w:rPr>
        <w:t>Anderson Equipment Lease Agreement</w:t>
      </w:r>
    </w:p>
    <w:p w:rsidR="00F87707" w:rsidRDefault="00F87707" w:rsidP="008D15F1">
      <w:pPr>
        <w:suppressAutoHyphens w:val="0"/>
        <w:rPr>
          <w:sz w:val="20"/>
          <w:szCs w:val="20"/>
        </w:rPr>
      </w:pPr>
      <w:r>
        <w:rPr>
          <w:sz w:val="20"/>
          <w:szCs w:val="20"/>
        </w:rPr>
        <w:t>Our insurance company and Town Counsel are okay with the contract addendum.  It needs to be sent back to Anderson Equipment for their approval.  The only unknown is the actual rate of interest on the lease agreement and the term.  Mr. Worthen presented the cost for 4</w:t>
      </w:r>
      <w:proofErr w:type="gramStart"/>
      <w:r>
        <w:rPr>
          <w:sz w:val="20"/>
          <w:szCs w:val="20"/>
        </w:rPr>
        <w:t>,5</w:t>
      </w:r>
      <w:proofErr w:type="gramEnd"/>
      <w:r>
        <w:rPr>
          <w:sz w:val="20"/>
          <w:szCs w:val="20"/>
        </w:rPr>
        <w:t>, and 6 year lease agreements at 3 ½ % interest.  This will be on the next agenda.</w:t>
      </w:r>
    </w:p>
    <w:p w:rsidR="00F87707" w:rsidRDefault="00F87707" w:rsidP="008D15F1">
      <w:pPr>
        <w:suppressAutoHyphens w:val="0"/>
        <w:rPr>
          <w:sz w:val="20"/>
          <w:szCs w:val="20"/>
        </w:rPr>
      </w:pPr>
    </w:p>
    <w:p w:rsidR="00E14A80" w:rsidRPr="00F87707" w:rsidRDefault="00E14A80" w:rsidP="008D15F1">
      <w:pPr>
        <w:suppressAutoHyphens w:val="0"/>
        <w:rPr>
          <w:i/>
          <w:sz w:val="20"/>
          <w:szCs w:val="20"/>
          <w:u w:val="single"/>
        </w:rPr>
      </w:pPr>
      <w:r w:rsidRPr="00F87707">
        <w:rPr>
          <w:i/>
          <w:sz w:val="20"/>
          <w:szCs w:val="20"/>
          <w:u w:val="single"/>
        </w:rPr>
        <w:t>Discussion concerning Engineering Quotes- Selectman Bennett</w:t>
      </w:r>
    </w:p>
    <w:p w:rsidR="00E14A80" w:rsidRDefault="00E14A80" w:rsidP="008D15F1">
      <w:pPr>
        <w:suppressAutoHyphens w:val="0"/>
        <w:rPr>
          <w:sz w:val="20"/>
          <w:szCs w:val="20"/>
        </w:rPr>
      </w:pPr>
      <w:r>
        <w:rPr>
          <w:sz w:val="20"/>
          <w:szCs w:val="20"/>
        </w:rPr>
        <w:t>Mr. Worthen submitted a quote from Dubois &amp; King and JTC (Johnson Turner Consulting) for the Selectmen to discuss.  Dubois &amp; King is the current Engineering Company under contract with the Planning Board and would provide monitoring of the paving and grinding of road work along with working with the Road Agent prior to the road work.  The cost would be billable by the hour for site visits etc.  Dubois &amp; King estimated a cost of $5,500 to $7,000</w:t>
      </w:r>
      <w:r w:rsidR="00F87707">
        <w:rPr>
          <w:sz w:val="20"/>
          <w:szCs w:val="20"/>
        </w:rPr>
        <w:t>.</w:t>
      </w:r>
    </w:p>
    <w:p w:rsidR="00F87707" w:rsidRDefault="00F87707" w:rsidP="008D15F1">
      <w:pPr>
        <w:suppressAutoHyphens w:val="0"/>
        <w:rPr>
          <w:sz w:val="20"/>
          <w:szCs w:val="20"/>
        </w:rPr>
      </w:pPr>
    </w:p>
    <w:p w:rsidR="00F87707" w:rsidRDefault="00F87707" w:rsidP="008D15F1">
      <w:pPr>
        <w:suppressAutoHyphens w:val="0"/>
        <w:rPr>
          <w:sz w:val="20"/>
          <w:szCs w:val="20"/>
        </w:rPr>
      </w:pPr>
      <w:r>
        <w:rPr>
          <w:sz w:val="20"/>
          <w:szCs w:val="20"/>
        </w:rPr>
        <w:t xml:space="preserve">The quote from JTC is for the testing and core samples to be done on any roadwork.  This is also billable by the hour.  It was noted that this is what should have been in place when Emerson Avenue was paved.  Selectman Bennett stated that the Engineer would be important on grinding.  JTC would be important during the overlay, reclaiming and paving.  He also stated that they would be looking out for the best interest of the town </w:t>
      </w:r>
      <w:r w:rsidR="00E85E08">
        <w:rPr>
          <w:sz w:val="20"/>
          <w:szCs w:val="20"/>
        </w:rPr>
        <w:t xml:space="preserve">and they make sure the work is done correctly.  With authorization </w:t>
      </w:r>
      <w:r w:rsidR="002A2FA2">
        <w:rPr>
          <w:sz w:val="20"/>
          <w:szCs w:val="20"/>
        </w:rPr>
        <w:t xml:space="preserve">they can refuse trucks.  There was a list that the Road Agent was putting together showing the priority list of roads he wanted to do for 2017.  The Selectmen discussed whether or not these two quotes would need to go out to bid.  Selectman Bennett noted that whereas each road is a separate job, it may not exceed the $5,000 required for a RFP.  Chairman Murphy asked what work was being done on Wash Pond Road.  He asked if it was being brought down to dirt (grinding) and asked if it made sense to do so.  They discussed that J. Worthen should meet with Dubois &amp; King to determine which way would be the best one to approach Wash Pond Road.  </w:t>
      </w:r>
    </w:p>
    <w:p w:rsidR="00E14A80" w:rsidRPr="00E14A80" w:rsidRDefault="00E14A80" w:rsidP="008D15F1">
      <w:pPr>
        <w:suppressAutoHyphens w:val="0"/>
        <w:rPr>
          <w:sz w:val="20"/>
          <w:szCs w:val="20"/>
        </w:rPr>
      </w:pPr>
    </w:p>
    <w:p w:rsidR="00EC003E" w:rsidRDefault="00EC003E" w:rsidP="008D15F1">
      <w:pPr>
        <w:suppressAutoHyphens w:val="0"/>
        <w:rPr>
          <w:b/>
          <w:color w:val="0070C0"/>
          <w:sz w:val="20"/>
          <w:szCs w:val="20"/>
        </w:rPr>
      </w:pPr>
      <w:r w:rsidRPr="00EC003E">
        <w:rPr>
          <w:b/>
          <w:color w:val="0070C0"/>
          <w:sz w:val="20"/>
          <w:szCs w:val="20"/>
        </w:rPr>
        <w:t xml:space="preserve">Selectman </w:t>
      </w:r>
      <w:r w:rsidR="002A2FA2">
        <w:rPr>
          <w:b/>
          <w:color w:val="0070C0"/>
          <w:sz w:val="20"/>
          <w:szCs w:val="20"/>
        </w:rPr>
        <w:t>Bennett</w:t>
      </w:r>
      <w:r w:rsidRPr="00EC003E">
        <w:rPr>
          <w:b/>
          <w:color w:val="0070C0"/>
          <w:sz w:val="20"/>
          <w:szCs w:val="20"/>
        </w:rPr>
        <w:t xml:space="preserve"> moved to a</w:t>
      </w:r>
      <w:r w:rsidR="002A2FA2">
        <w:rPr>
          <w:b/>
          <w:color w:val="0070C0"/>
          <w:sz w:val="20"/>
          <w:szCs w:val="20"/>
        </w:rPr>
        <w:t>llow the Road Agent to enter in agreement with Dubois and King and JTC for the year 2017</w:t>
      </w:r>
      <w:r w:rsidRPr="00EC003E">
        <w:rPr>
          <w:b/>
          <w:color w:val="0070C0"/>
          <w:sz w:val="20"/>
          <w:szCs w:val="20"/>
        </w:rPr>
        <w:t xml:space="preserve">.  Selectman </w:t>
      </w:r>
      <w:r w:rsidR="002A2FA2">
        <w:rPr>
          <w:b/>
          <w:color w:val="0070C0"/>
          <w:sz w:val="20"/>
          <w:szCs w:val="20"/>
        </w:rPr>
        <w:t>Lindquist</w:t>
      </w:r>
      <w:r w:rsidRPr="00EC003E">
        <w:rPr>
          <w:b/>
          <w:color w:val="0070C0"/>
          <w:sz w:val="20"/>
          <w:szCs w:val="20"/>
        </w:rPr>
        <w:t xml:space="preserve"> seconded the motion.  The motion passed unanimously 3-0.</w:t>
      </w:r>
    </w:p>
    <w:p w:rsidR="002A2FA2" w:rsidRDefault="002A2FA2" w:rsidP="008D15F1">
      <w:pPr>
        <w:suppressAutoHyphens w:val="0"/>
        <w:rPr>
          <w:sz w:val="20"/>
          <w:szCs w:val="20"/>
        </w:rPr>
      </w:pPr>
      <w:r w:rsidRPr="002A2FA2">
        <w:rPr>
          <w:sz w:val="20"/>
          <w:szCs w:val="20"/>
        </w:rPr>
        <w:t xml:space="preserve">RFP- Paving- </w:t>
      </w:r>
      <w:r>
        <w:rPr>
          <w:sz w:val="20"/>
          <w:szCs w:val="20"/>
        </w:rPr>
        <w:t>it was agreed to add “Performance Bond may be required at an additional cost”</w:t>
      </w:r>
      <w:r w:rsidR="00157FBE">
        <w:rPr>
          <w:sz w:val="20"/>
          <w:szCs w:val="20"/>
        </w:rPr>
        <w:t xml:space="preserve"> to the RFP.  Selectman Bennett stated that the cost of the Performance Bond would be the cost of the job.  This will also change the due date to May.</w:t>
      </w:r>
    </w:p>
    <w:p w:rsidR="00EC003E" w:rsidRPr="002A2FA2" w:rsidRDefault="00EC003E" w:rsidP="008D15F1">
      <w:pPr>
        <w:suppressAutoHyphens w:val="0"/>
        <w:rPr>
          <w:i/>
          <w:sz w:val="20"/>
          <w:szCs w:val="20"/>
        </w:rPr>
      </w:pPr>
    </w:p>
    <w:p w:rsidR="00C8623F" w:rsidRPr="003B7419" w:rsidRDefault="00C8623F" w:rsidP="008D15F1">
      <w:pPr>
        <w:suppressAutoHyphens w:val="0"/>
        <w:rPr>
          <w:i/>
          <w:sz w:val="20"/>
          <w:szCs w:val="20"/>
          <w:u w:val="single"/>
        </w:rPr>
      </w:pPr>
      <w:r w:rsidRPr="00003609">
        <w:rPr>
          <w:b/>
          <w:sz w:val="20"/>
          <w:szCs w:val="20"/>
          <w:u w:val="single"/>
        </w:rPr>
        <w:t>Old Business</w:t>
      </w:r>
    </w:p>
    <w:p w:rsidR="00C72E12" w:rsidRPr="00336A50" w:rsidRDefault="003C07C7" w:rsidP="00634DD9">
      <w:pPr>
        <w:suppressAutoHyphens w:val="0"/>
        <w:rPr>
          <w:i/>
          <w:sz w:val="20"/>
          <w:szCs w:val="20"/>
        </w:rPr>
      </w:pPr>
      <w:r w:rsidRPr="00336A50">
        <w:rPr>
          <w:i/>
          <w:sz w:val="20"/>
          <w:szCs w:val="20"/>
        </w:rPr>
        <w:t>There was none</w:t>
      </w:r>
    </w:p>
    <w:p w:rsidR="003C07C7" w:rsidRPr="00CD7664" w:rsidRDefault="003C07C7" w:rsidP="00634DD9">
      <w:pPr>
        <w:suppressAutoHyphens w:val="0"/>
        <w:rPr>
          <w:sz w:val="20"/>
          <w:szCs w:val="20"/>
        </w:rPr>
      </w:pPr>
    </w:p>
    <w:p w:rsidR="007004EF" w:rsidRPr="00C101EF" w:rsidRDefault="007004EF" w:rsidP="00634DD9">
      <w:pPr>
        <w:suppressAutoHyphens w:val="0"/>
        <w:rPr>
          <w:b/>
          <w:sz w:val="20"/>
          <w:szCs w:val="20"/>
          <w:u w:val="single"/>
        </w:rPr>
      </w:pPr>
      <w:r w:rsidRPr="00C101EF">
        <w:rPr>
          <w:b/>
          <w:sz w:val="20"/>
          <w:szCs w:val="20"/>
          <w:u w:val="single"/>
        </w:rPr>
        <w:t>Liaison Reports</w:t>
      </w:r>
    </w:p>
    <w:p w:rsidR="00AD540E" w:rsidRDefault="00157FBE" w:rsidP="006C4BAD">
      <w:pPr>
        <w:rPr>
          <w:sz w:val="20"/>
          <w:szCs w:val="20"/>
        </w:rPr>
      </w:pPr>
      <w:r>
        <w:rPr>
          <w:sz w:val="20"/>
          <w:szCs w:val="20"/>
        </w:rPr>
        <w:t xml:space="preserve">Selectman Murphy- Patriotic Purposes has requested that a Flag Policy be developed that states when the flag would be lowered.  There was concern that it has been lowered outside the allowed notices.  The policy would state when it could be lowered within the Town.  There was concern that there were times the flag was lowered for one person but not another.  Mrs. Theriault will draw up a draft policy for the Selectmen to review.  </w:t>
      </w:r>
    </w:p>
    <w:p w:rsidR="00157FBE" w:rsidRDefault="00157FBE" w:rsidP="006C4BAD">
      <w:pPr>
        <w:rPr>
          <w:sz w:val="20"/>
          <w:szCs w:val="20"/>
        </w:rPr>
      </w:pPr>
      <w:r>
        <w:rPr>
          <w:sz w:val="20"/>
          <w:szCs w:val="20"/>
        </w:rPr>
        <w:t xml:space="preserve">There were </w:t>
      </w:r>
      <w:r w:rsidR="00E53CC2">
        <w:rPr>
          <w:sz w:val="20"/>
          <w:szCs w:val="20"/>
        </w:rPr>
        <w:t xml:space="preserve">no </w:t>
      </w:r>
      <w:r>
        <w:rPr>
          <w:sz w:val="20"/>
          <w:szCs w:val="20"/>
        </w:rPr>
        <w:t>updates from Selectman Lindquist or Selectman Bennett.</w:t>
      </w:r>
    </w:p>
    <w:p w:rsidR="00157FBE" w:rsidRPr="00A8617A" w:rsidRDefault="00157FBE" w:rsidP="006C4BAD">
      <w:pPr>
        <w:rPr>
          <w:sz w:val="20"/>
          <w:szCs w:val="20"/>
        </w:rPr>
      </w:pPr>
    </w:p>
    <w:p w:rsidR="00ED5E59" w:rsidRPr="00BB7663" w:rsidRDefault="00ED5E59" w:rsidP="00ED5E59">
      <w:pPr>
        <w:rPr>
          <w:b/>
          <w:sz w:val="20"/>
          <w:szCs w:val="20"/>
          <w:u w:val="single"/>
        </w:rPr>
      </w:pPr>
      <w:r w:rsidRPr="00BB7663">
        <w:rPr>
          <w:b/>
          <w:sz w:val="20"/>
          <w:szCs w:val="20"/>
          <w:u w:val="single"/>
        </w:rPr>
        <w:t>AA Report:</w:t>
      </w:r>
    </w:p>
    <w:p w:rsidR="00A1289B" w:rsidRPr="00A1289B" w:rsidRDefault="00A1289B" w:rsidP="00A1289B">
      <w:pPr>
        <w:rPr>
          <w:rFonts w:cs="Century Schoolbook"/>
          <w:b/>
          <w:bCs/>
          <w:sz w:val="20"/>
          <w:szCs w:val="20"/>
          <w:u w:val="single"/>
        </w:rPr>
      </w:pPr>
      <w:r w:rsidRPr="00A1289B">
        <w:rPr>
          <w:rFonts w:cs="Century Schoolbook"/>
          <w:b/>
          <w:bCs/>
          <w:sz w:val="20"/>
          <w:szCs w:val="20"/>
          <w:u w:val="single"/>
        </w:rPr>
        <w:t>Census data</w:t>
      </w:r>
    </w:p>
    <w:p w:rsidR="00A1289B" w:rsidRDefault="00A1289B" w:rsidP="00A1289B">
      <w:pPr>
        <w:rPr>
          <w:rFonts w:cs="Century Schoolbook"/>
          <w:bCs/>
          <w:sz w:val="20"/>
          <w:szCs w:val="20"/>
        </w:rPr>
      </w:pPr>
      <w:r w:rsidRPr="00A1289B">
        <w:rPr>
          <w:rFonts w:cs="Century Schoolbook"/>
          <w:bCs/>
          <w:sz w:val="20"/>
          <w:szCs w:val="20"/>
        </w:rPr>
        <w:t xml:space="preserve">Census data concerning the town boundaries has been supplied to the Federal Government. As in years past, there have been no changes. </w:t>
      </w:r>
      <w:r w:rsidR="00157FBE">
        <w:rPr>
          <w:rFonts w:cs="Century Schoolbook"/>
          <w:bCs/>
          <w:sz w:val="20"/>
          <w:szCs w:val="20"/>
        </w:rPr>
        <w:t xml:space="preserve">  Selectman Lindquist asked if this was the same as walking the town bounds.  S. Theriault stated that she believed that there was something that changed in the requirement for town bounds.</w:t>
      </w:r>
    </w:p>
    <w:p w:rsidR="00157FBE" w:rsidRDefault="00157FBE" w:rsidP="00A1289B">
      <w:pPr>
        <w:rPr>
          <w:rFonts w:cs="Century Schoolbook"/>
          <w:bCs/>
          <w:sz w:val="20"/>
          <w:szCs w:val="20"/>
        </w:rPr>
      </w:pPr>
    </w:p>
    <w:p w:rsidR="00157FBE" w:rsidRPr="00A1289B" w:rsidRDefault="00157FBE" w:rsidP="00A1289B">
      <w:pPr>
        <w:rPr>
          <w:rFonts w:cs="Century Schoolbook"/>
          <w:bCs/>
          <w:sz w:val="20"/>
          <w:szCs w:val="20"/>
        </w:rPr>
      </w:pPr>
    </w:p>
    <w:p w:rsidR="00A1289B" w:rsidRPr="00A1289B" w:rsidRDefault="00A1289B" w:rsidP="00A1289B">
      <w:pPr>
        <w:rPr>
          <w:rFonts w:cs="Century Schoolbook"/>
          <w:bCs/>
          <w:sz w:val="20"/>
          <w:szCs w:val="20"/>
        </w:rPr>
      </w:pPr>
    </w:p>
    <w:p w:rsidR="00A1289B" w:rsidRPr="00A1289B" w:rsidRDefault="00A1289B" w:rsidP="00A1289B">
      <w:pPr>
        <w:rPr>
          <w:rFonts w:cs="Century Schoolbook"/>
          <w:b/>
          <w:bCs/>
          <w:sz w:val="20"/>
          <w:szCs w:val="20"/>
          <w:u w:val="single"/>
        </w:rPr>
      </w:pPr>
      <w:r w:rsidRPr="00A1289B">
        <w:rPr>
          <w:rFonts w:cs="Century Schoolbook"/>
          <w:b/>
          <w:bCs/>
          <w:sz w:val="20"/>
          <w:szCs w:val="20"/>
          <w:u w:val="single"/>
        </w:rPr>
        <w:lastRenderedPageBreak/>
        <w:t>Benefit Administrators Workshop</w:t>
      </w:r>
    </w:p>
    <w:p w:rsidR="00A1289B" w:rsidRPr="00A1289B" w:rsidRDefault="002218DD" w:rsidP="00A1289B">
      <w:pPr>
        <w:rPr>
          <w:rFonts w:cs="Century Schoolbook"/>
          <w:bCs/>
          <w:sz w:val="20"/>
          <w:szCs w:val="20"/>
        </w:rPr>
      </w:pPr>
      <w:r>
        <w:rPr>
          <w:rFonts w:cs="Century Schoolbook"/>
          <w:bCs/>
          <w:sz w:val="20"/>
          <w:szCs w:val="20"/>
        </w:rPr>
        <w:t>Mrs. Theriault</w:t>
      </w:r>
      <w:r w:rsidR="00A1289B" w:rsidRPr="00A1289B">
        <w:rPr>
          <w:rFonts w:cs="Century Schoolbook"/>
          <w:bCs/>
          <w:sz w:val="20"/>
          <w:szCs w:val="20"/>
        </w:rPr>
        <w:t xml:space="preserve"> attended Health Trust’s annual Benefit Administrator’s workshop. The key highlights are that the ACA is still in effect, that the Cadillac Tax is planned to become effective 2020. Overall wellness is a key component to health care and helps to reduce claims, which in-turn helps to control the rise in rates since Health Trust is self-insured through the participation of municipalities and schools. </w:t>
      </w:r>
    </w:p>
    <w:p w:rsidR="00A1289B" w:rsidRPr="00A1289B" w:rsidRDefault="00A1289B" w:rsidP="00A1289B">
      <w:pPr>
        <w:rPr>
          <w:rFonts w:cs="Century Schoolbook"/>
          <w:bCs/>
          <w:sz w:val="20"/>
          <w:szCs w:val="20"/>
        </w:rPr>
      </w:pPr>
    </w:p>
    <w:p w:rsidR="00A1289B" w:rsidRPr="00A1289B" w:rsidRDefault="00A1289B" w:rsidP="00A1289B">
      <w:pPr>
        <w:rPr>
          <w:rFonts w:cs="Century Schoolbook"/>
          <w:b/>
          <w:bCs/>
          <w:sz w:val="20"/>
          <w:szCs w:val="20"/>
          <w:u w:val="single"/>
        </w:rPr>
      </w:pPr>
      <w:r w:rsidRPr="00A1289B">
        <w:rPr>
          <w:rFonts w:cs="Century Schoolbook"/>
          <w:b/>
          <w:bCs/>
          <w:sz w:val="20"/>
          <w:szCs w:val="20"/>
          <w:u w:val="single"/>
        </w:rPr>
        <w:t>Stormwater Management</w:t>
      </w:r>
    </w:p>
    <w:p w:rsidR="00A1289B" w:rsidRDefault="002218DD" w:rsidP="00A1289B">
      <w:pPr>
        <w:rPr>
          <w:rFonts w:cs="Century Schoolbook"/>
          <w:bCs/>
          <w:sz w:val="20"/>
          <w:szCs w:val="20"/>
        </w:rPr>
      </w:pPr>
      <w:r>
        <w:rPr>
          <w:rFonts w:cs="Century Schoolbook"/>
          <w:bCs/>
          <w:sz w:val="20"/>
          <w:szCs w:val="20"/>
        </w:rPr>
        <w:t>Mrs. Theriault</w:t>
      </w:r>
      <w:r w:rsidR="00A1289B" w:rsidRPr="00A1289B">
        <w:rPr>
          <w:rFonts w:cs="Century Schoolbook"/>
          <w:bCs/>
          <w:sz w:val="20"/>
          <w:szCs w:val="20"/>
        </w:rPr>
        <w:t xml:space="preserve"> attended a stormwater management meeting presented by the EPA. There have been very minor changes in what was initially proposed. There is a new list that the Department of Environmental Services has prepared showing certain bodies of water that have impairments which need to be addressed. If our lakes do not have elevated nitrates or phosphorus then Hampstead will not have to do street sweeping. Conversely, if we do have Nitrate or Phosphorous then we will have to have street sweeping twice a year, which could cost upwards of $12,000. Since the budget has passed</w:t>
      </w:r>
      <w:r w:rsidR="00E53CC2">
        <w:rPr>
          <w:rFonts w:cs="Century Schoolbook"/>
          <w:bCs/>
          <w:sz w:val="20"/>
          <w:szCs w:val="20"/>
        </w:rPr>
        <w:t>,</w:t>
      </w:r>
      <w:r w:rsidR="00A1289B" w:rsidRPr="00A1289B">
        <w:rPr>
          <w:rFonts w:cs="Century Schoolbook"/>
          <w:bCs/>
          <w:sz w:val="20"/>
          <w:szCs w:val="20"/>
        </w:rPr>
        <w:t xml:space="preserve"> </w:t>
      </w:r>
      <w:r>
        <w:rPr>
          <w:rFonts w:cs="Century Schoolbook"/>
          <w:bCs/>
          <w:sz w:val="20"/>
          <w:szCs w:val="20"/>
        </w:rPr>
        <w:t xml:space="preserve">Mrs. Theriault asked the Selectmen if they wanted her </w:t>
      </w:r>
      <w:r w:rsidR="00A1289B" w:rsidRPr="00A1289B">
        <w:rPr>
          <w:rFonts w:cs="Century Schoolbook"/>
          <w:bCs/>
          <w:sz w:val="20"/>
          <w:szCs w:val="20"/>
        </w:rPr>
        <w:t>to put out an RFP for an engineering company to start wo</w:t>
      </w:r>
      <w:r>
        <w:rPr>
          <w:rFonts w:cs="Century Schoolbook"/>
          <w:bCs/>
          <w:sz w:val="20"/>
          <w:szCs w:val="20"/>
        </w:rPr>
        <w:t>rking on storm water management and that $125,000 had</w:t>
      </w:r>
      <w:r w:rsidR="00A1289B" w:rsidRPr="00A1289B">
        <w:rPr>
          <w:rFonts w:cs="Century Schoolbook"/>
          <w:bCs/>
          <w:sz w:val="20"/>
          <w:szCs w:val="20"/>
        </w:rPr>
        <w:t xml:space="preserve"> been set aside for this effort.  </w:t>
      </w:r>
      <w:r w:rsidR="00157FBE">
        <w:rPr>
          <w:rFonts w:cs="Century Schoolbook"/>
          <w:bCs/>
          <w:sz w:val="20"/>
          <w:szCs w:val="20"/>
        </w:rPr>
        <w:t xml:space="preserve">S. Theriault noted that the due date for the new permit would be July 2018 and the Town would need to show what they are getting done, not just report </w:t>
      </w:r>
      <w:r w:rsidR="00E53CC2">
        <w:rPr>
          <w:rFonts w:cs="Century Schoolbook"/>
          <w:bCs/>
          <w:sz w:val="20"/>
          <w:szCs w:val="20"/>
        </w:rPr>
        <w:t>what</w:t>
      </w:r>
      <w:bookmarkStart w:id="0" w:name="_GoBack"/>
      <w:bookmarkEnd w:id="0"/>
      <w:r w:rsidR="00157FBE">
        <w:rPr>
          <w:rFonts w:cs="Century Schoolbook"/>
          <w:bCs/>
          <w:sz w:val="20"/>
          <w:szCs w:val="20"/>
        </w:rPr>
        <w:t xml:space="preserve"> they may do.  </w:t>
      </w:r>
    </w:p>
    <w:p w:rsidR="00E80B8C" w:rsidRDefault="00E80B8C" w:rsidP="00A1289B">
      <w:pPr>
        <w:rPr>
          <w:rFonts w:cs="Century Schoolbook"/>
          <w:bCs/>
          <w:sz w:val="20"/>
          <w:szCs w:val="20"/>
        </w:rPr>
      </w:pPr>
    </w:p>
    <w:p w:rsidR="00E80B8C" w:rsidRPr="00A1289B" w:rsidRDefault="00E80B8C" w:rsidP="00A1289B">
      <w:pPr>
        <w:rPr>
          <w:rFonts w:cs="Century Schoolbook"/>
          <w:bCs/>
          <w:sz w:val="20"/>
          <w:szCs w:val="20"/>
        </w:rPr>
      </w:pPr>
      <w:r>
        <w:rPr>
          <w:rFonts w:cs="Century Schoolbook"/>
          <w:bCs/>
          <w:sz w:val="20"/>
          <w:szCs w:val="20"/>
        </w:rPr>
        <w:t>Chairman Murphy reported that he had a call from Senator Birdsall about a bill before the Senate that would allow the towns that moved their election date due to the blizzard to ratify the results.  There apparently is some concern regarding the results for items such as warrant articles, bond items and union contracts and the legitimacy.  If the bill passes the house (passed the Senate recently) it would allow the governing bodies to ratify the results.</w:t>
      </w:r>
    </w:p>
    <w:p w:rsidR="00A1289B" w:rsidRPr="00A1289B" w:rsidRDefault="00A1289B" w:rsidP="00A1289B">
      <w:pPr>
        <w:rPr>
          <w:rFonts w:cs="Century Schoolbook"/>
          <w:bCs/>
          <w:sz w:val="20"/>
          <w:szCs w:val="20"/>
        </w:rPr>
      </w:pPr>
    </w:p>
    <w:p w:rsidR="00A1289B" w:rsidRPr="00A1289B" w:rsidRDefault="00A1289B" w:rsidP="00A1289B">
      <w:pPr>
        <w:rPr>
          <w:rFonts w:cs="Century Schoolbook"/>
          <w:b/>
          <w:bCs/>
          <w:sz w:val="20"/>
          <w:szCs w:val="20"/>
          <w:u w:val="single"/>
        </w:rPr>
      </w:pPr>
      <w:r w:rsidRPr="00A1289B">
        <w:rPr>
          <w:rFonts w:cs="Century Schoolbook"/>
          <w:b/>
          <w:bCs/>
          <w:sz w:val="20"/>
          <w:szCs w:val="20"/>
          <w:u w:val="single"/>
        </w:rPr>
        <w:t>Saver’s Fundraiser</w:t>
      </w:r>
    </w:p>
    <w:p w:rsidR="00A1289B" w:rsidRPr="00A1289B" w:rsidRDefault="00A1289B" w:rsidP="00A1289B">
      <w:pPr>
        <w:rPr>
          <w:rFonts w:cs="Century Schoolbook"/>
          <w:bCs/>
          <w:sz w:val="20"/>
          <w:szCs w:val="20"/>
        </w:rPr>
      </w:pPr>
      <w:r w:rsidRPr="00A1289B">
        <w:rPr>
          <w:rFonts w:cs="Century Schoolbook"/>
          <w:bCs/>
          <w:sz w:val="20"/>
          <w:szCs w:val="20"/>
        </w:rPr>
        <w:t>As a result of the fundraising event over Valent</w:t>
      </w:r>
      <w:r w:rsidR="002218DD">
        <w:rPr>
          <w:rFonts w:cs="Century Schoolbook"/>
          <w:bCs/>
          <w:sz w:val="20"/>
          <w:szCs w:val="20"/>
        </w:rPr>
        <w:t>ine’s D</w:t>
      </w:r>
      <w:r w:rsidRPr="00A1289B">
        <w:rPr>
          <w:rFonts w:cs="Century Schoolbook"/>
          <w:bCs/>
          <w:sz w:val="20"/>
          <w:szCs w:val="20"/>
        </w:rPr>
        <w:t xml:space="preserve">ay weekend, approximately $375 was raised for Community Caregivers. </w:t>
      </w:r>
      <w:r w:rsidR="002218DD">
        <w:rPr>
          <w:rFonts w:cs="Century Schoolbook"/>
          <w:bCs/>
          <w:sz w:val="20"/>
          <w:szCs w:val="20"/>
        </w:rPr>
        <w:t xml:space="preserve">Mrs. Theriault noted that </w:t>
      </w:r>
      <w:r w:rsidRPr="00A1289B">
        <w:rPr>
          <w:rFonts w:cs="Century Schoolbook"/>
          <w:bCs/>
          <w:sz w:val="20"/>
          <w:szCs w:val="20"/>
        </w:rPr>
        <w:t>since the Town allows for two fundraising events for Community Caregivers, the organization did not have to ask for an increase in funding through the operating budget, this saving the town money.</w:t>
      </w:r>
    </w:p>
    <w:p w:rsidR="00A1289B" w:rsidRPr="00A1289B" w:rsidRDefault="00A1289B" w:rsidP="00A1289B">
      <w:pPr>
        <w:rPr>
          <w:rFonts w:cs="Century Schoolbook"/>
          <w:bCs/>
          <w:sz w:val="20"/>
          <w:szCs w:val="20"/>
        </w:rPr>
      </w:pPr>
    </w:p>
    <w:p w:rsidR="00A1289B" w:rsidRPr="00A1289B" w:rsidRDefault="00A1289B" w:rsidP="00A1289B">
      <w:pPr>
        <w:rPr>
          <w:rFonts w:cs="Century Schoolbook"/>
          <w:b/>
          <w:bCs/>
          <w:sz w:val="20"/>
          <w:szCs w:val="20"/>
          <w:u w:val="single"/>
        </w:rPr>
      </w:pPr>
      <w:r w:rsidRPr="00A1289B">
        <w:rPr>
          <w:rFonts w:cs="Century Schoolbook"/>
          <w:b/>
          <w:bCs/>
          <w:sz w:val="20"/>
          <w:szCs w:val="20"/>
          <w:u w:val="single"/>
        </w:rPr>
        <w:t>Staples Advantage program</w:t>
      </w:r>
      <w:r w:rsidR="00103C27">
        <w:rPr>
          <w:rFonts w:cs="Century Schoolbook"/>
          <w:b/>
          <w:bCs/>
          <w:sz w:val="20"/>
          <w:szCs w:val="20"/>
          <w:u w:val="single"/>
        </w:rPr>
        <w:t xml:space="preserve"> </w:t>
      </w:r>
    </w:p>
    <w:p w:rsidR="00A1289B" w:rsidRPr="00A1289B" w:rsidRDefault="002218DD" w:rsidP="00A1289B">
      <w:pPr>
        <w:rPr>
          <w:rFonts w:cs="Century Schoolbook"/>
          <w:bCs/>
          <w:sz w:val="20"/>
          <w:szCs w:val="20"/>
        </w:rPr>
      </w:pPr>
      <w:r>
        <w:rPr>
          <w:rFonts w:cs="Century Schoolbook"/>
          <w:bCs/>
          <w:sz w:val="20"/>
          <w:szCs w:val="20"/>
        </w:rPr>
        <w:t xml:space="preserve">Mrs. Theriault reported that she </w:t>
      </w:r>
      <w:r w:rsidR="00A1289B" w:rsidRPr="00A1289B">
        <w:rPr>
          <w:rFonts w:cs="Century Schoolbook"/>
          <w:bCs/>
          <w:sz w:val="20"/>
          <w:szCs w:val="20"/>
        </w:rPr>
        <w:t>met with Staples Advantage representatives. They reviewed our current purchases and estimated that there could be a cost saving of $425 per year. However there is a cost to the program of $299</w:t>
      </w:r>
      <w:r>
        <w:rPr>
          <w:rFonts w:cs="Century Schoolbook"/>
          <w:bCs/>
          <w:sz w:val="20"/>
          <w:szCs w:val="20"/>
        </w:rPr>
        <w:t>.  She told them that she</w:t>
      </w:r>
      <w:r w:rsidR="00A1289B" w:rsidRPr="00A1289B">
        <w:rPr>
          <w:rFonts w:cs="Century Schoolbook"/>
          <w:bCs/>
          <w:sz w:val="20"/>
          <w:szCs w:val="20"/>
        </w:rPr>
        <w:t xml:space="preserve"> would mention it to </w:t>
      </w:r>
      <w:r>
        <w:rPr>
          <w:rFonts w:cs="Century Schoolbook"/>
          <w:bCs/>
          <w:sz w:val="20"/>
          <w:szCs w:val="20"/>
        </w:rPr>
        <w:t>the Selectmen</w:t>
      </w:r>
      <w:r w:rsidR="00A1289B" w:rsidRPr="00A1289B">
        <w:rPr>
          <w:rFonts w:cs="Century Schoolbook"/>
          <w:bCs/>
          <w:sz w:val="20"/>
          <w:szCs w:val="20"/>
        </w:rPr>
        <w:t xml:space="preserve"> to see if there was any interest in changing our purchasing processes. </w:t>
      </w:r>
    </w:p>
    <w:p w:rsidR="00A1289B" w:rsidRDefault="00E80B8C" w:rsidP="00A1289B">
      <w:pPr>
        <w:rPr>
          <w:rFonts w:cs="Century Schoolbook"/>
          <w:bCs/>
          <w:sz w:val="20"/>
          <w:szCs w:val="20"/>
        </w:rPr>
      </w:pPr>
      <w:r>
        <w:rPr>
          <w:rFonts w:cs="Century Schoolbook"/>
          <w:bCs/>
          <w:sz w:val="20"/>
          <w:szCs w:val="20"/>
        </w:rPr>
        <w:t>Chairman Murphy said that if they were willing to waive the fee, then we could discuss the plan.   S. Theriault stated that she would reach out to them and see about waiving the $299 fee.</w:t>
      </w:r>
    </w:p>
    <w:p w:rsidR="00E80B8C" w:rsidRPr="00A1289B" w:rsidRDefault="00E80B8C" w:rsidP="00A1289B">
      <w:pPr>
        <w:rPr>
          <w:rFonts w:cs="Century Schoolbook"/>
          <w:bCs/>
          <w:sz w:val="20"/>
          <w:szCs w:val="20"/>
        </w:rPr>
      </w:pPr>
    </w:p>
    <w:p w:rsidR="00A1289B" w:rsidRPr="00A1289B" w:rsidRDefault="00A1289B" w:rsidP="00A1289B">
      <w:pPr>
        <w:rPr>
          <w:rFonts w:cs="Century Schoolbook"/>
          <w:b/>
          <w:bCs/>
          <w:sz w:val="20"/>
          <w:szCs w:val="20"/>
          <w:u w:val="single"/>
        </w:rPr>
      </w:pPr>
      <w:r w:rsidRPr="00A1289B">
        <w:rPr>
          <w:rFonts w:cs="Century Schoolbook"/>
          <w:b/>
          <w:bCs/>
          <w:sz w:val="20"/>
          <w:szCs w:val="20"/>
          <w:u w:val="single"/>
        </w:rPr>
        <w:t>Auditing Services</w:t>
      </w:r>
    </w:p>
    <w:p w:rsidR="00E80B8C" w:rsidRDefault="00A1289B" w:rsidP="00A1289B">
      <w:pPr>
        <w:rPr>
          <w:rFonts w:cs="Century Schoolbook"/>
          <w:bCs/>
          <w:sz w:val="20"/>
          <w:szCs w:val="20"/>
        </w:rPr>
      </w:pPr>
      <w:r w:rsidRPr="00A1289B">
        <w:rPr>
          <w:rFonts w:cs="Century Schoolbook"/>
          <w:bCs/>
          <w:sz w:val="20"/>
          <w:szCs w:val="20"/>
        </w:rPr>
        <w:t xml:space="preserve">Vachon Clukay and Company has requested a signature to confirm the Board of Selectmen understanding what the company is providing in the way of auditing services. This is done on a yearly basis. </w:t>
      </w:r>
      <w:r w:rsidR="00E80B8C">
        <w:rPr>
          <w:rFonts w:cs="Century Schoolbook"/>
          <w:bCs/>
          <w:sz w:val="20"/>
          <w:szCs w:val="20"/>
        </w:rPr>
        <w:t xml:space="preserve"> The Selectmen were also reminded that they need to complete the questionnaire that is on the veranda regarding the audit.</w:t>
      </w:r>
    </w:p>
    <w:p w:rsidR="00E80B8C" w:rsidRPr="00E80B8C" w:rsidRDefault="00E80B8C" w:rsidP="00A1289B">
      <w:pPr>
        <w:rPr>
          <w:rFonts w:cs="Century Schoolbook"/>
          <w:b/>
          <w:bCs/>
          <w:color w:val="0070C0"/>
          <w:sz w:val="20"/>
          <w:szCs w:val="20"/>
        </w:rPr>
      </w:pPr>
      <w:r w:rsidRPr="00E80B8C">
        <w:rPr>
          <w:rFonts w:cs="Century Schoolbook"/>
          <w:b/>
          <w:bCs/>
          <w:color w:val="0070C0"/>
          <w:sz w:val="20"/>
          <w:szCs w:val="20"/>
        </w:rPr>
        <w:t>Selectman Lindquist motioned to allow Chairman Murphy to sign the contract for the 2016 Fiscal Year Audit with Vachon, Clukay &amp; Company, PC.  The motion was seconded by Selectman Bennett.  The motion passed unanimously.</w:t>
      </w:r>
    </w:p>
    <w:p w:rsidR="00A1289B" w:rsidRPr="00A1289B" w:rsidRDefault="00A1289B" w:rsidP="00A1289B">
      <w:pPr>
        <w:rPr>
          <w:rFonts w:cs="Century Schoolbook"/>
          <w:bCs/>
          <w:sz w:val="20"/>
          <w:szCs w:val="20"/>
        </w:rPr>
      </w:pPr>
    </w:p>
    <w:p w:rsidR="00A1289B" w:rsidRPr="00A1289B" w:rsidRDefault="00A1289B" w:rsidP="00A1289B">
      <w:pPr>
        <w:rPr>
          <w:rFonts w:cs="Century Schoolbook"/>
          <w:b/>
          <w:bCs/>
          <w:sz w:val="20"/>
          <w:szCs w:val="20"/>
          <w:u w:val="single"/>
        </w:rPr>
      </w:pPr>
      <w:r w:rsidRPr="00A1289B">
        <w:rPr>
          <w:rFonts w:cs="Century Schoolbook"/>
          <w:b/>
          <w:bCs/>
          <w:sz w:val="20"/>
          <w:szCs w:val="20"/>
          <w:u w:val="single"/>
        </w:rPr>
        <w:t>Meeting Minutes</w:t>
      </w:r>
    </w:p>
    <w:p w:rsidR="00E220A4" w:rsidRPr="00747F2E" w:rsidRDefault="00747F2E" w:rsidP="00AD540E">
      <w:pPr>
        <w:rPr>
          <w:rFonts w:cs="Century Schoolbook"/>
          <w:b/>
          <w:bCs/>
          <w:color w:val="0070C0"/>
          <w:sz w:val="20"/>
          <w:szCs w:val="20"/>
        </w:rPr>
      </w:pPr>
      <w:r w:rsidRPr="00747F2E">
        <w:rPr>
          <w:rFonts w:cs="Century Schoolbook"/>
          <w:b/>
          <w:bCs/>
          <w:color w:val="0070C0"/>
          <w:sz w:val="20"/>
          <w:szCs w:val="20"/>
        </w:rPr>
        <w:t>Selectman Lindquist motioned to approve the minutes as edited of March 13, 2017.  The motion was seconded by Selectman Bennett.  The motion passed unanimously.</w:t>
      </w:r>
    </w:p>
    <w:p w:rsidR="006D27DE" w:rsidRPr="006D27DE" w:rsidRDefault="006D27DE" w:rsidP="00E466FC">
      <w:pPr>
        <w:rPr>
          <w:rFonts w:cs="Century Schoolbook"/>
          <w:b/>
          <w:bCs/>
          <w:color w:val="0070C0"/>
          <w:sz w:val="20"/>
        </w:rPr>
      </w:pPr>
    </w:p>
    <w:p w:rsidR="007641B3" w:rsidRDefault="00D352BF" w:rsidP="00500718">
      <w:pPr>
        <w:rPr>
          <w:rFonts w:cs="Century Schoolbook"/>
          <w:b/>
          <w:bCs/>
          <w:sz w:val="20"/>
          <w:szCs w:val="20"/>
          <w:u w:val="single"/>
        </w:rPr>
      </w:pPr>
      <w:r>
        <w:rPr>
          <w:rFonts w:cs="Century Schoolbook"/>
          <w:bCs/>
          <w:sz w:val="20"/>
          <w:szCs w:val="20"/>
        </w:rPr>
        <w:t xml:space="preserve"> </w:t>
      </w:r>
      <w:r w:rsidR="00EC2718" w:rsidRPr="00ED5E59">
        <w:rPr>
          <w:rFonts w:cs="Century Schoolbook"/>
          <w:b/>
          <w:bCs/>
          <w:sz w:val="20"/>
          <w:szCs w:val="20"/>
          <w:u w:val="single"/>
        </w:rPr>
        <w:t>Activity Log</w:t>
      </w:r>
    </w:p>
    <w:p w:rsidR="004154F3" w:rsidRDefault="006D27DE" w:rsidP="007F5706">
      <w:pPr>
        <w:rPr>
          <w:rFonts w:cs="Century Schoolbook"/>
          <w:bCs/>
          <w:sz w:val="20"/>
          <w:szCs w:val="20"/>
        </w:rPr>
      </w:pPr>
      <w:r>
        <w:rPr>
          <w:rFonts w:cs="Century Schoolbook"/>
          <w:bCs/>
          <w:sz w:val="20"/>
          <w:szCs w:val="20"/>
        </w:rPr>
        <w:t>The activity l</w:t>
      </w:r>
      <w:r w:rsidR="00747F2E">
        <w:rPr>
          <w:rFonts w:cs="Century Schoolbook"/>
          <w:bCs/>
          <w:sz w:val="20"/>
          <w:szCs w:val="20"/>
        </w:rPr>
        <w:t>og was reviewed with no changes to it.</w:t>
      </w:r>
    </w:p>
    <w:p w:rsidR="006D27DE" w:rsidRDefault="006D27DE" w:rsidP="007F5706">
      <w:pPr>
        <w:rPr>
          <w:rFonts w:cs="Century Schoolbook"/>
          <w:bCs/>
          <w:sz w:val="20"/>
          <w:szCs w:val="20"/>
        </w:rPr>
      </w:pPr>
    </w:p>
    <w:p w:rsidR="00E220A4" w:rsidRPr="002218DD" w:rsidRDefault="00D3175A" w:rsidP="002218DD">
      <w:pPr>
        <w:rPr>
          <w:b/>
          <w:bCs/>
          <w:sz w:val="22"/>
          <w:szCs w:val="22"/>
          <w:u w:val="single"/>
          <w:lang w:eastAsia="en-US"/>
        </w:rPr>
      </w:pPr>
      <w:r w:rsidRPr="00A9373C">
        <w:rPr>
          <w:b/>
          <w:bCs/>
          <w:sz w:val="22"/>
          <w:szCs w:val="22"/>
          <w:u w:val="single"/>
          <w:lang w:eastAsia="en-US"/>
        </w:rPr>
        <w:t>Re- Appointments/Appointments</w:t>
      </w:r>
    </w:p>
    <w:p w:rsidR="00D12B7F" w:rsidRDefault="00747F2E" w:rsidP="007A7C3D">
      <w:pPr>
        <w:suppressAutoHyphens w:val="0"/>
        <w:rPr>
          <w:sz w:val="20"/>
          <w:szCs w:val="20"/>
        </w:rPr>
      </w:pPr>
      <w:r>
        <w:rPr>
          <w:sz w:val="20"/>
          <w:szCs w:val="20"/>
        </w:rPr>
        <w:t>There was a request for reappointments from Julia Forbes and Timothy Neale, both of the Ordway Park Committee.</w:t>
      </w:r>
    </w:p>
    <w:p w:rsidR="00747F2E" w:rsidRPr="008C550B" w:rsidRDefault="00747F2E" w:rsidP="007A7C3D">
      <w:pPr>
        <w:suppressAutoHyphens w:val="0"/>
        <w:rPr>
          <w:b/>
          <w:color w:val="0070C0"/>
          <w:sz w:val="20"/>
          <w:szCs w:val="20"/>
        </w:rPr>
      </w:pPr>
      <w:r w:rsidRPr="008C550B">
        <w:rPr>
          <w:b/>
          <w:color w:val="0070C0"/>
          <w:sz w:val="20"/>
          <w:szCs w:val="20"/>
        </w:rPr>
        <w:t>Chairman Murphy motioned to appoint Julia Forbes to the Ordway Park Committee with a term to expire in 2020 and Timothy Neale to the Ordway Park Committee with a term to expire 2018.  The motion was seconded by Selectman Lindquist.  The motion passed unanimously.</w:t>
      </w:r>
    </w:p>
    <w:p w:rsidR="00747F2E" w:rsidRDefault="00747F2E" w:rsidP="007A7C3D">
      <w:pPr>
        <w:suppressAutoHyphens w:val="0"/>
        <w:rPr>
          <w:sz w:val="20"/>
          <w:szCs w:val="20"/>
        </w:rPr>
      </w:pPr>
    </w:p>
    <w:p w:rsidR="00747F2E" w:rsidRPr="00747F2E" w:rsidRDefault="00747F2E" w:rsidP="007A7C3D">
      <w:pPr>
        <w:suppressAutoHyphens w:val="0"/>
        <w:rPr>
          <w:b/>
          <w:color w:val="0070C0"/>
          <w:sz w:val="20"/>
          <w:szCs w:val="20"/>
        </w:rPr>
      </w:pPr>
      <w:r w:rsidRPr="00631AA9">
        <w:rPr>
          <w:sz w:val="20"/>
          <w:szCs w:val="20"/>
        </w:rPr>
        <w:t xml:space="preserve">There was a request from Meghan Stanton to be appointed to the Code of Ethics Commission.  </w:t>
      </w:r>
      <w:r w:rsidRPr="00747F2E">
        <w:rPr>
          <w:b/>
          <w:color w:val="0070C0"/>
          <w:sz w:val="20"/>
          <w:szCs w:val="20"/>
        </w:rPr>
        <w:t>Selectman Lindquist motioned to appoint Meghan Stanton to the Code of Ethics Commission for a three year term.  The motion was seconded by Selectman Bennett.  The motion passed unanimously.</w:t>
      </w:r>
    </w:p>
    <w:p w:rsidR="00747F2E" w:rsidRDefault="00747F2E" w:rsidP="007A7C3D">
      <w:pPr>
        <w:suppressAutoHyphens w:val="0"/>
        <w:rPr>
          <w:sz w:val="20"/>
          <w:szCs w:val="20"/>
        </w:rPr>
      </w:pPr>
    </w:p>
    <w:p w:rsidR="00747F2E" w:rsidRDefault="00747F2E" w:rsidP="007A7C3D">
      <w:pPr>
        <w:suppressAutoHyphens w:val="0"/>
        <w:rPr>
          <w:sz w:val="20"/>
          <w:szCs w:val="20"/>
        </w:rPr>
      </w:pPr>
    </w:p>
    <w:p w:rsidR="00393CD5" w:rsidRPr="00A8617A" w:rsidRDefault="00393CD5" w:rsidP="007A7C3D">
      <w:pPr>
        <w:suppressAutoHyphens w:val="0"/>
        <w:rPr>
          <w:sz w:val="20"/>
          <w:szCs w:val="20"/>
        </w:rPr>
      </w:pPr>
      <w:r w:rsidRPr="00A8617A">
        <w:rPr>
          <w:sz w:val="20"/>
          <w:szCs w:val="20"/>
        </w:rPr>
        <w:t>Call for candidates:</w:t>
      </w:r>
    </w:p>
    <w:p w:rsidR="00E466FC" w:rsidRPr="00BB7663" w:rsidRDefault="00E466FC" w:rsidP="00E466FC">
      <w:pPr>
        <w:numPr>
          <w:ilvl w:val="1"/>
          <w:numId w:val="4"/>
        </w:numPr>
        <w:suppressAutoHyphens w:val="0"/>
        <w:rPr>
          <w:sz w:val="20"/>
          <w:szCs w:val="20"/>
        </w:rPr>
      </w:pPr>
      <w:r w:rsidRPr="00BB7663">
        <w:rPr>
          <w:sz w:val="20"/>
          <w:szCs w:val="20"/>
        </w:rPr>
        <w:t>Ordway Park, full members and alternates – monthly meeting</w:t>
      </w:r>
    </w:p>
    <w:p w:rsidR="00E466FC" w:rsidRPr="00BB7663" w:rsidRDefault="00E466FC" w:rsidP="00E466FC">
      <w:pPr>
        <w:numPr>
          <w:ilvl w:val="1"/>
          <w:numId w:val="4"/>
        </w:numPr>
        <w:suppressAutoHyphens w:val="0"/>
        <w:rPr>
          <w:sz w:val="20"/>
          <w:szCs w:val="20"/>
        </w:rPr>
      </w:pPr>
      <w:r w:rsidRPr="00BB7663">
        <w:rPr>
          <w:sz w:val="20"/>
          <w:szCs w:val="20"/>
        </w:rPr>
        <w:t>Recreation Commission, alternate member – monthly meetings</w:t>
      </w:r>
    </w:p>
    <w:p w:rsidR="00E466FC" w:rsidRPr="00BB7663" w:rsidRDefault="00E466FC" w:rsidP="00E466FC">
      <w:pPr>
        <w:numPr>
          <w:ilvl w:val="1"/>
          <w:numId w:val="4"/>
        </w:numPr>
        <w:suppressAutoHyphens w:val="0"/>
        <w:rPr>
          <w:sz w:val="20"/>
          <w:szCs w:val="20"/>
        </w:rPr>
      </w:pPr>
      <w:r w:rsidRPr="00BB7663">
        <w:rPr>
          <w:sz w:val="20"/>
          <w:szCs w:val="20"/>
        </w:rPr>
        <w:t>Trustees of the Trust Funds, alternate members – meetings as needed</w:t>
      </w:r>
    </w:p>
    <w:p w:rsidR="00E466FC" w:rsidRPr="00BB7663" w:rsidRDefault="00E466FC" w:rsidP="00E466FC">
      <w:pPr>
        <w:numPr>
          <w:ilvl w:val="1"/>
          <w:numId w:val="4"/>
        </w:numPr>
        <w:suppressAutoHyphens w:val="0"/>
        <w:rPr>
          <w:sz w:val="20"/>
          <w:szCs w:val="20"/>
        </w:rPr>
      </w:pPr>
      <w:r w:rsidRPr="00BB7663">
        <w:rPr>
          <w:sz w:val="20"/>
          <w:szCs w:val="20"/>
        </w:rPr>
        <w:t>Zoning Board of Adjustment, alternate member – monthly meeting</w:t>
      </w:r>
    </w:p>
    <w:p w:rsidR="00E466FC" w:rsidRPr="00BB7663" w:rsidRDefault="00E466FC" w:rsidP="00E466FC">
      <w:pPr>
        <w:numPr>
          <w:ilvl w:val="1"/>
          <w:numId w:val="4"/>
        </w:numPr>
        <w:suppressAutoHyphens w:val="0"/>
        <w:rPr>
          <w:sz w:val="20"/>
          <w:szCs w:val="20"/>
        </w:rPr>
      </w:pPr>
      <w:r w:rsidRPr="00BB7663">
        <w:rPr>
          <w:sz w:val="20"/>
          <w:szCs w:val="20"/>
        </w:rPr>
        <w:t>Ethics Commission – two vacancies – meetings as needed</w:t>
      </w:r>
      <w:r w:rsidR="00631AA9">
        <w:rPr>
          <w:sz w:val="20"/>
          <w:szCs w:val="20"/>
        </w:rPr>
        <w:t>- change to one vacancy.</w:t>
      </w:r>
    </w:p>
    <w:p w:rsidR="00E466FC" w:rsidRDefault="00E466FC" w:rsidP="00BB7C83">
      <w:pPr>
        <w:suppressAutoHyphens w:val="0"/>
        <w:rPr>
          <w:sz w:val="20"/>
          <w:szCs w:val="20"/>
        </w:rPr>
      </w:pPr>
    </w:p>
    <w:p w:rsidR="00D3175A" w:rsidRDefault="00D3175A" w:rsidP="00BB7C83">
      <w:pPr>
        <w:suppressAutoHyphens w:val="0"/>
        <w:rPr>
          <w:b/>
          <w:sz w:val="22"/>
          <w:szCs w:val="22"/>
          <w:u w:val="single"/>
        </w:rPr>
      </w:pPr>
      <w:r w:rsidRPr="00CA136C">
        <w:rPr>
          <w:b/>
          <w:sz w:val="22"/>
          <w:szCs w:val="22"/>
          <w:u w:val="single"/>
        </w:rPr>
        <w:t>Correspondence</w:t>
      </w:r>
    </w:p>
    <w:p w:rsidR="004154F3" w:rsidRDefault="00694BF2" w:rsidP="004154F3">
      <w:pPr>
        <w:suppressAutoHyphens w:val="0"/>
        <w:rPr>
          <w:sz w:val="20"/>
          <w:szCs w:val="20"/>
        </w:rPr>
      </w:pPr>
      <w:r>
        <w:rPr>
          <w:sz w:val="20"/>
          <w:szCs w:val="20"/>
        </w:rPr>
        <w:t>There was none</w:t>
      </w:r>
    </w:p>
    <w:p w:rsidR="00AB3AAB" w:rsidRDefault="00AB3AAB" w:rsidP="004154F3">
      <w:pPr>
        <w:suppressAutoHyphens w:val="0"/>
        <w:rPr>
          <w:b/>
          <w:sz w:val="22"/>
          <w:szCs w:val="22"/>
          <w:u w:val="single"/>
        </w:rPr>
      </w:pPr>
    </w:p>
    <w:p w:rsidR="00D3175A" w:rsidRPr="00D12B7F" w:rsidRDefault="00D3175A" w:rsidP="004154F3">
      <w:pPr>
        <w:suppressAutoHyphens w:val="0"/>
        <w:rPr>
          <w:b/>
          <w:sz w:val="22"/>
          <w:szCs w:val="22"/>
          <w:u w:val="single"/>
        </w:rPr>
      </w:pPr>
      <w:r w:rsidRPr="00D12B7F">
        <w:rPr>
          <w:b/>
          <w:sz w:val="22"/>
          <w:szCs w:val="22"/>
          <w:u w:val="single"/>
        </w:rPr>
        <w:t>Visitors Comments</w:t>
      </w:r>
    </w:p>
    <w:p w:rsidR="00694BF2" w:rsidRDefault="00694BF2" w:rsidP="00FA5372">
      <w:pPr>
        <w:rPr>
          <w:sz w:val="20"/>
          <w:szCs w:val="20"/>
        </w:rPr>
      </w:pPr>
      <w:r>
        <w:rPr>
          <w:sz w:val="20"/>
          <w:szCs w:val="20"/>
        </w:rPr>
        <w:t>There was none.</w:t>
      </w:r>
    </w:p>
    <w:p w:rsidR="00694BF2" w:rsidRDefault="00694BF2" w:rsidP="00FA5372">
      <w:pPr>
        <w:rPr>
          <w:sz w:val="20"/>
          <w:szCs w:val="20"/>
        </w:rPr>
      </w:pPr>
    </w:p>
    <w:p w:rsidR="00EC0005" w:rsidRDefault="00631AA9" w:rsidP="00FA5372">
      <w:pPr>
        <w:rPr>
          <w:b/>
          <w:color w:val="0070C0"/>
          <w:sz w:val="20"/>
          <w:szCs w:val="20"/>
        </w:rPr>
      </w:pPr>
      <w:r w:rsidRPr="008C550B">
        <w:rPr>
          <w:b/>
          <w:color w:val="0070C0"/>
          <w:sz w:val="20"/>
          <w:szCs w:val="20"/>
        </w:rPr>
        <w:t>Selectman Lindquist motioned to enter into non</w:t>
      </w:r>
      <w:r w:rsidR="008C550B" w:rsidRPr="008C550B">
        <w:rPr>
          <w:b/>
          <w:color w:val="0070C0"/>
          <w:sz w:val="20"/>
          <w:szCs w:val="20"/>
        </w:rPr>
        <w:t>-</w:t>
      </w:r>
      <w:r w:rsidRPr="008C550B">
        <w:rPr>
          <w:b/>
          <w:color w:val="0070C0"/>
          <w:sz w:val="20"/>
          <w:szCs w:val="20"/>
        </w:rPr>
        <w:t>public session under RSA 91-a 3, II (c)</w:t>
      </w:r>
      <w:r w:rsidR="008C550B" w:rsidRPr="008C550B">
        <w:rPr>
          <w:b/>
          <w:color w:val="0070C0"/>
          <w:sz w:val="20"/>
          <w:szCs w:val="20"/>
        </w:rPr>
        <w:t xml:space="preserve"> reputation at 8:05 pm.  The motion was seconded by Selectman Bennett.  The motion passed unanimously.</w:t>
      </w:r>
    </w:p>
    <w:p w:rsidR="008C550B" w:rsidRPr="002E402D" w:rsidRDefault="002E402D" w:rsidP="00FA5372">
      <w:pPr>
        <w:rPr>
          <w:sz w:val="20"/>
          <w:szCs w:val="20"/>
        </w:rPr>
      </w:pPr>
      <w:r>
        <w:rPr>
          <w:sz w:val="20"/>
          <w:szCs w:val="20"/>
        </w:rPr>
        <w:t xml:space="preserve">S. Theriault updated the Selectmen about two recent insurance claims submitted to Primex.  She stated that the two claims are similar and that they have been assigned to an adjuster.  </w:t>
      </w:r>
      <w:r w:rsidR="00CD1EA9">
        <w:rPr>
          <w:sz w:val="20"/>
          <w:szCs w:val="20"/>
        </w:rPr>
        <w:t xml:space="preserve"> There was a question about applications for open jobs.  The Selectmen stated that all applications need to go through the Selectmen’s Office.  </w:t>
      </w:r>
      <w:r w:rsidR="00AB5A62">
        <w:rPr>
          <w:sz w:val="20"/>
          <w:szCs w:val="20"/>
        </w:rPr>
        <w:t>There was also the question as to whether or not to hold the ad for employment until the election results are resolved.  The Selectmen said to move forward and place the ad.</w:t>
      </w:r>
    </w:p>
    <w:p w:rsidR="002E402D" w:rsidRDefault="002E402D" w:rsidP="002E402D">
      <w:pPr>
        <w:rPr>
          <w:b/>
          <w:color w:val="0070C0"/>
          <w:sz w:val="20"/>
          <w:szCs w:val="20"/>
        </w:rPr>
      </w:pPr>
      <w:r w:rsidRPr="008C550B">
        <w:rPr>
          <w:b/>
          <w:color w:val="0070C0"/>
          <w:sz w:val="20"/>
          <w:szCs w:val="20"/>
        </w:rPr>
        <w:t xml:space="preserve">Selectman Lindquist motioned to </w:t>
      </w:r>
      <w:r>
        <w:rPr>
          <w:b/>
          <w:color w:val="0070C0"/>
          <w:sz w:val="20"/>
          <w:szCs w:val="20"/>
        </w:rPr>
        <w:t>come out</w:t>
      </w:r>
      <w:r w:rsidRPr="008C550B">
        <w:rPr>
          <w:b/>
          <w:color w:val="0070C0"/>
          <w:sz w:val="20"/>
          <w:szCs w:val="20"/>
        </w:rPr>
        <w:t xml:space="preserve"> non-public session under RSA 91-a 3, II (c) reputation at 8:</w:t>
      </w:r>
      <w:r>
        <w:rPr>
          <w:b/>
          <w:color w:val="0070C0"/>
          <w:sz w:val="20"/>
          <w:szCs w:val="20"/>
        </w:rPr>
        <w:t>17</w:t>
      </w:r>
      <w:r w:rsidRPr="008C550B">
        <w:rPr>
          <w:b/>
          <w:color w:val="0070C0"/>
          <w:sz w:val="20"/>
          <w:szCs w:val="20"/>
        </w:rPr>
        <w:t xml:space="preserve"> pm.  The motion was seconded by Selectman Bennett.  The motion passed unanimously.</w:t>
      </w:r>
    </w:p>
    <w:p w:rsidR="00FA5372" w:rsidRPr="007E6D40" w:rsidRDefault="00FA5372" w:rsidP="00FA5372">
      <w:pPr>
        <w:rPr>
          <w:b/>
          <w:color w:val="0070C0"/>
          <w:sz w:val="20"/>
          <w:szCs w:val="20"/>
        </w:rPr>
      </w:pPr>
      <w:r w:rsidRPr="007E6D40">
        <w:rPr>
          <w:b/>
          <w:color w:val="0070C0"/>
          <w:sz w:val="20"/>
          <w:szCs w:val="20"/>
        </w:rPr>
        <w:t xml:space="preserve">Selectman </w:t>
      </w:r>
      <w:r w:rsidR="00213DC2">
        <w:rPr>
          <w:b/>
          <w:color w:val="0070C0"/>
          <w:sz w:val="20"/>
          <w:szCs w:val="20"/>
        </w:rPr>
        <w:t>Lindquist</w:t>
      </w:r>
      <w:r w:rsidRPr="007E6D40">
        <w:rPr>
          <w:b/>
          <w:color w:val="0070C0"/>
          <w:sz w:val="20"/>
          <w:szCs w:val="20"/>
        </w:rPr>
        <w:t xml:space="preserve"> motioned to adjourn</w:t>
      </w:r>
      <w:r w:rsidR="00596CD1">
        <w:rPr>
          <w:b/>
          <w:color w:val="0070C0"/>
          <w:sz w:val="20"/>
          <w:szCs w:val="20"/>
        </w:rPr>
        <w:t xml:space="preserve"> at </w:t>
      </w:r>
      <w:r w:rsidR="002E402D">
        <w:rPr>
          <w:b/>
          <w:color w:val="0070C0"/>
          <w:sz w:val="20"/>
          <w:szCs w:val="20"/>
        </w:rPr>
        <w:t>8</w:t>
      </w:r>
      <w:r w:rsidR="00931A49" w:rsidRPr="007E6D40">
        <w:rPr>
          <w:b/>
          <w:color w:val="0070C0"/>
          <w:sz w:val="20"/>
          <w:szCs w:val="20"/>
        </w:rPr>
        <w:t>:</w:t>
      </w:r>
      <w:r w:rsidR="002E402D">
        <w:rPr>
          <w:b/>
          <w:color w:val="0070C0"/>
          <w:sz w:val="20"/>
          <w:szCs w:val="20"/>
        </w:rPr>
        <w:t>17</w:t>
      </w:r>
      <w:r w:rsidR="00931A49" w:rsidRPr="007E6D40">
        <w:rPr>
          <w:b/>
          <w:color w:val="0070C0"/>
          <w:sz w:val="20"/>
          <w:szCs w:val="20"/>
        </w:rPr>
        <w:t xml:space="preserve"> pm</w:t>
      </w:r>
      <w:r w:rsidRPr="007E6D40">
        <w:rPr>
          <w:b/>
          <w:color w:val="0070C0"/>
          <w:sz w:val="20"/>
          <w:szCs w:val="20"/>
        </w:rPr>
        <w:t xml:space="preserve">.  </w:t>
      </w:r>
      <w:r w:rsidR="00847467" w:rsidRPr="007E6D40">
        <w:rPr>
          <w:b/>
          <w:color w:val="0070C0"/>
          <w:sz w:val="20"/>
          <w:szCs w:val="20"/>
        </w:rPr>
        <w:t xml:space="preserve">Selectman </w:t>
      </w:r>
      <w:r w:rsidR="00213DC2">
        <w:rPr>
          <w:b/>
          <w:color w:val="0070C0"/>
          <w:sz w:val="20"/>
          <w:szCs w:val="20"/>
        </w:rPr>
        <w:t>Bennett</w:t>
      </w:r>
      <w:r w:rsidR="00D7539E" w:rsidRPr="007E6D40">
        <w:rPr>
          <w:b/>
          <w:color w:val="0070C0"/>
          <w:sz w:val="20"/>
          <w:szCs w:val="20"/>
        </w:rPr>
        <w:t xml:space="preserve"> </w:t>
      </w:r>
      <w:r w:rsidRPr="007E6D40">
        <w:rPr>
          <w:b/>
          <w:color w:val="0070C0"/>
          <w:sz w:val="20"/>
          <w:szCs w:val="20"/>
        </w:rPr>
        <w:t>seconded the motion.  The motion passed unanimously.</w:t>
      </w:r>
    </w:p>
    <w:p w:rsidR="006D27DE" w:rsidRDefault="006D27DE">
      <w:pPr>
        <w:jc w:val="both"/>
        <w:rPr>
          <w:color w:val="000000"/>
          <w:sz w:val="22"/>
          <w:szCs w:val="22"/>
        </w:rPr>
      </w:pPr>
    </w:p>
    <w:p w:rsidR="006D27DE" w:rsidRDefault="006D27DE">
      <w:pPr>
        <w:jc w:val="both"/>
        <w:rPr>
          <w:color w:val="000000"/>
          <w:sz w:val="22"/>
          <w:szCs w:val="22"/>
        </w:rPr>
      </w:pPr>
    </w:p>
    <w:p w:rsidR="00D3175A" w:rsidRDefault="00607EF2">
      <w:pPr>
        <w:jc w:val="both"/>
        <w:rPr>
          <w:color w:val="000000"/>
          <w:sz w:val="22"/>
          <w:szCs w:val="22"/>
        </w:rPr>
      </w:pPr>
      <w:r>
        <w:rPr>
          <w:color w:val="000000"/>
          <w:sz w:val="22"/>
          <w:szCs w:val="22"/>
        </w:rPr>
        <w:t>A True Record:</w:t>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D3175A" w:rsidRPr="00A9373C">
        <w:rPr>
          <w:color w:val="000000"/>
          <w:sz w:val="22"/>
          <w:szCs w:val="22"/>
        </w:rPr>
        <w:t>Approved By:</w:t>
      </w:r>
    </w:p>
    <w:p w:rsidR="00607EF2" w:rsidRPr="00A9373C" w:rsidRDefault="00607EF2">
      <w:pPr>
        <w:jc w:val="both"/>
        <w:rPr>
          <w:color w:val="000000"/>
          <w:sz w:val="22"/>
          <w:szCs w:val="22"/>
        </w:rPr>
      </w:pPr>
    </w:p>
    <w:p w:rsidR="00D3175A" w:rsidRPr="00A9373C" w:rsidRDefault="00D3175A">
      <w:pPr>
        <w:jc w:val="both"/>
        <w:rPr>
          <w:rStyle w:val="Style11ptBlack"/>
          <w:szCs w:val="22"/>
        </w:rPr>
      </w:pP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rStyle w:val="Style11ptBlack"/>
          <w:szCs w:val="22"/>
        </w:rPr>
        <w:tab/>
        <w:t>__________________</w:t>
      </w:r>
      <w:r w:rsidR="00607EF2">
        <w:rPr>
          <w:rStyle w:val="Style11ptBlack"/>
          <w:szCs w:val="22"/>
        </w:rPr>
        <w:t>______</w:t>
      </w:r>
      <w:r w:rsidRPr="00A9373C">
        <w:rPr>
          <w:rStyle w:val="Style11ptBlack"/>
          <w:szCs w:val="22"/>
        </w:rPr>
        <w:t>_________</w:t>
      </w:r>
      <w:r w:rsidRPr="00A9373C">
        <w:rPr>
          <w:rStyle w:val="Style11ptBlack"/>
          <w:szCs w:val="22"/>
        </w:rPr>
        <w:tab/>
      </w:r>
      <w:r w:rsidRPr="00A9373C">
        <w:rPr>
          <w:rStyle w:val="Style11ptBlack"/>
          <w:szCs w:val="22"/>
        </w:rPr>
        <w:tab/>
      </w:r>
    </w:p>
    <w:p w:rsidR="00D3175A" w:rsidRPr="00A9373C" w:rsidRDefault="00213DC2">
      <w:pPr>
        <w:jc w:val="both"/>
        <w:rPr>
          <w:color w:val="000000"/>
          <w:sz w:val="22"/>
          <w:szCs w:val="22"/>
        </w:rPr>
      </w:pPr>
      <w:r>
        <w:rPr>
          <w:color w:val="000000"/>
          <w:sz w:val="22"/>
          <w:szCs w:val="22"/>
        </w:rPr>
        <w:t>Tina Harrington</w:t>
      </w:r>
      <w:r w:rsidR="00C6148D">
        <w:rPr>
          <w:color w:val="000000"/>
          <w:sz w:val="22"/>
          <w:szCs w:val="22"/>
        </w:rPr>
        <w:t xml:space="preserve">, </w:t>
      </w:r>
      <w:r>
        <w:rPr>
          <w:color w:val="000000"/>
          <w:sz w:val="22"/>
          <w:szCs w:val="22"/>
        </w:rPr>
        <w:t xml:space="preserve">Reporting Secretary     </w:t>
      </w:r>
      <w:r w:rsidR="00931A49">
        <w:rPr>
          <w:color w:val="000000"/>
          <w:sz w:val="22"/>
          <w:szCs w:val="22"/>
        </w:rPr>
        <w:t xml:space="preserve"> </w:t>
      </w:r>
      <w:r w:rsidR="00931A49">
        <w:rPr>
          <w:color w:val="000000"/>
          <w:sz w:val="22"/>
          <w:szCs w:val="22"/>
        </w:rPr>
        <w:tab/>
      </w:r>
      <w:r w:rsidR="00D3175A" w:rsidRPr="00A9373C">
        <w:rPr>
          <w:rStyle w:val="Style11ptBlack"/>
          <w:szCs w:val="22"/>
        </w:rPr>
        <w:t>Sean P. Murphy</w:t>
      </w:r>
      <w:r w:rsidR="00D3175A" w:rsidRPr="00A9373C">
        <w:rPr>
          <w:color w:val="000000"/>
          <w:sz w:val="22"/>
          <w:szCs w:val="22"/>
        </w:rPr>
        <w:t>, Chairman</w:t>
      </w:r>
    </w:p>
    <w:p w:rsidR="00D3175A" w:rsidRPr="00A9373C" w:rsidRDefault="00D3175A">
      <w:pPr>
        <w:jc w:val="both"/>
        <w:rPr>
          <w:color w:val="000000"/>
          <w:sz w:val="22"/>
          <w:szCs w:val="22"/>
        </w:rPr>
      </w:pPr>
    </w:p>
    <w:p w:rsidR="00D3175A" w:rsidRPr="00A9373C" w:rsidRDefault="00D3175A">
      <w:pPr>
        <w:jc w:val="both"/>
        <w:rPr>
          <w:rStyle w:val="Style11ptBlack"/>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 xml:space="preserve">  </w:t>
      </w:r>
      <w:r w:rsidRPr="00A9373C">
        <w:rPr>
          <w:rStyle w:val="Style11ptBlack"/>
          <w:szCs w:val="22"/>
        </w:rPr>
        <w:tab/>
        <w:t>________________________</w:t>
      </w:r>
      <w:r w:rsidR="00607EF2">
        <w:rPr>
          <w:rStyle w:val="Style11ptBlack"/>
          <w:szCs w:val="22"/>
        </w:rPr>
        <w:t>_____</w:t>
      </w:r>
      <w:r w:rsidRPr="00A9373C">
        <w:rPr>
          <w:rStyle w:val="Style11ptBlack"/>
          <w:szCs w:val="22"/>
        </w:rPr>
        <w:t>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00142AA8" w:rsidRPr="0077170A">
        <w:rPr>
          <w:color w:val="000000"/>
          <w:sz w:val="22"/>
          <w:szCs w:val="22"/>
        </w:rPr>
        <w:t>Priscilla R. Lindquist, Selectman</w:t>
      </w:r>
    </w:p>
    <w:p w:rsidR="00BB7C83" w:rsidRDefault="00BB7C83">
      <w:pPr>
        <w:jc w:val="both"/>
        <w:rPr>
          <w:rStyle w:val="Style11ptBlack"/>
          <w:szCs w:val="22"/>
        </w:rPr>
      </w:pPr>
    </w:p>
    <w:p w:rsidR="00D3175A" w:rsidRPr="0077170A" w:rsidRDefault="00D3175A">
      <w:pPr>
        <w:jc w:val="both"/>
        <w:rPr>
          <w:rFonts w:cs="Antique Olive Compact"/>
          <w:spacing w:val="110"/>
          <w:sz w:val="22"/>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____________________________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77170A">
        <w:rPr>
          <w:rStyle w:val="Style11ptBlack"/>
          <w:szCs w:val="22"/>
        </w:rPr>
        <w:tab/>
      </w:r>
      <w:r w:rsidRPr="0077170A">
        <w:rPr>
          <w:rStyle w:val="Style11ptBlack"/>
          <w:szCs w:val="22"/>
        </w:rPr>
        <w:tab/>
      </w:r>
      <w:r w:rsidR="00142AA8" w:rsidRPr="00A9373C">
        <w:rPr>
          <w:rStyle w:val="Style11ptBlack"/>
          <w:szCs w:val="22"/>
        </w:rPr>
        <w:t>Chad R. Bennett</w:t>
      </w:r>
      <w:r w:rsidR="00142AA8" w:rsidRPr="00A9373C">
        <w:rPr>
          <w:color w:val="000000"/>
          <w:sz w:val="22"/>
          <w:szCs w:val="22"/>
        </w:rPr>
        <w:t>, Selectman</w:t>
      </w:r>
    </w:p>
    <w:sectPr w:rsidR="00D3175A" w:rsidRPr="0077170A" w:rsidSect="003F1F22">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6" w:rsidRDefault="008C4656">
      <w:r>
        <w:separator/>
      </w:r>
    </w:p>
  </w:endnote>
  <w:endnote w:type="continuationSeparator" w:id="0">
    <w:p w:rsidR="008C4656" w:rsidRDefault="008C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6" w:rsidRDefault="008C4656">
      <w:r>
        <w:separator/>
      </w:r>
    </w:p>
  </w:footnote>
  <w:footnote w:type="continuationSeparator" w:id="0">
    <w:p w:rsidR="008C4656" w:rsidRDefault="008C4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A" w:rsidRDefault="00D3175A">
    <w:pPr>
      <w:pStyle w:val="Header"/>
      <w:rPr>
        <w:sz w:val="20"/>
      </w:rPr>
    </w:pPr>
    <w:r>
      <w:rPr>
        <w:sz w:val="20"/>
      </w:rPr>
      <w:t>Selectmen’s Meeting Minutes</w:t>
    </w:r>
  </w:p>
  <w:p w:rsidR="00F14004" w:rsidRDefault="000C3368" w:rsidP="00FA2805">
    <w:pPr>
      <w:pStyle w:val="Header"/>
      <w:tabs>
        <w:tab w:val="clear" w:pos="4320"/>
        <w:tab w:val="clear" w:pos="8640"/>
        <w:tab w:val="left" w:pos="1620"/>
      </w:tabs>
      <w:rPr>
        <w:sz w:val="20"/>
      </w:rPr>
    </w:pPr>
    <w:r>
      <w:rPr>
        <w:sz w:val="20"/>
      </w:rPr>
      <w:t>April 10</w:t>
    </w:r>
    <w:r w:rsidR="00F14004">
      <w:rPr>
        <w:sz w:val="20"/>
      </w:rPr>
      <w:t>, 2017</w:t>
    </w:r>
  </w:p>
  <w:p w:rsidR="00D3175A" w:rsidRPr="005E5EEC" w:rsidRDefault="00D3175A" w:rsidP="00FA2805">
    <w:pPr>
      <w:pStyle w:val="Header"/>
      <w:tabs>
        <w:tab w:val="clear" w:pos="4320"/>
        <w:tab w:val="clear" w:pos="8640"/>
        <w:tab w:val="left" w:pos="1620"/>
      </w:tabs>
      <w:rPr>
        <w:sz w:val="20"/>
      </w:rPr>
    </w:pPr>
    <w:r w:rsidRPr="005E5EEC">
      <w:rPr>
        <w:sz w:val="20"/>
      </w:rPr>
      <w:t xml:space="preserve">Page </w:t>
    </w:r>
    <w:r w:rsidRPr="005E5EEC">
      <w:rPr>
        <w:sz w:val="20"/>
      </w:rPr>
      <w:fldChar w:fldCharType="begin"/>
    </w:r>
    <w:r w:rsidRPr="005E5EEC">
      <w:rPr>
        <w:sz w:val="20"/>
      </w:rPr>
      <w:instrText xml:space="preserve"> PAGE </w:instrText>
    </w:r>
    <w:r w:rsidRPr="005E5EEC">
      <w:rPr>
        <w:sz w:val="20"/>
      </w:rPr>
      <w:fldChar w:fldCharType="separate"/>
    </w:r>
    <w:r w:rsidR="00E53CC2">
      <w:rPr>
        <w:noProof/>
        <w:sz w:val="20"/>
      </w:rPr>
      <w:t>4</w:t>
    </w:r>
    <w:r w:rsidRPr="005E5EEC">
      <w:rPr>
        <w:sz w:val="20"/>
      </w:rPr>
      <w:fldChar w:fldCharType="end"/>
    </w:r>
    <w:r w:rsidRPr="005E5EEC">
      <w:rPr>
        <w:sz w:val="20"/>
      </w:rPr>
      <w:t xml:space="preserve"> of </w:t>
    </w:r>
    <w:r w:rsidRPr="005E5EEC">
      <w:rPr>
        <w:sz w:val="20"/>
      </w:rPr>
      <w:fldChar w:fldCharType="begin"/>
    </w:r>
    <w:r w:rsidRPr="005E5EEC">
      <w:rPr>
        <w:sz w:val="20"/>
      </w:rPr>
      <w:instrText xml:space="preserve"> NUMPAGES \*Arabic </w:instrText>
    </w:r>
    <w:r w:rsidRPr="005E5EEC">
      <w:rPr>
        <w:sz w:val="20"/>
      </w:rPr>
      <w:fldChar w:fldCharType="separate"/>
    </w:r>
    <w:r w:rsidR="00E53CC2">
      <w:rPr>
        <w:noProof/>
        <w:sz w:val="20"/>
      </w:rPr>
      <w:t>4</w:t>
    </w:r>
    <w:r w:rsidRPr="005E5EEC">
      <w:rPr>
        <w:sz w:val="20"/>
      </w:rPr>
      <w:fldChar w:fldCharType="end"/>
    </w:r>
    <w:r w:rsidRPr="005E5EEC">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7">
    <w:nsid w:val="020F36A8"/>
    <w:multiLevelType w:val="hybridMultilevel"/>
    <w:tmpl w:val="73FAA502"/>
    <w:lvl w:ilvl="0" w:tplc="FC32AB5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5495E4A"/>
    <w:multiLevelType w:val="hybridMultilevel"/>
    <w:tmpl w:val="A9B4E5E2"/>
    <w:lvl w:ilvl="0" w:tplc="81D4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3C144C"/>
    <w:multiLevelType w:val="hybridMultilevel"/>
    <w:tmpl w:val="C3A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A5C4A"/>
    <w:multiLevelType w:val="hybridMultilevel"/>
    <w:tmpl w:val="EA58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12704"/>
    <w:multiLevelType w:val="hybridMultilevel"/>
    <w:tmpl w:val="EF82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92106"/>
    <w:multiLevelType w:val="hybridMultilevel"/>
    <w:tmpl w:val="7D14E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070D5"/>
    <w:multiLevelType w:val="hybridMultilevel"/>
    <w:tmpl w:val="D47AFEAC"/>
    <w:lvl w:ilvl="0" w:tplc="EA9AD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1F0410"/>
    <w:multiLevelType w:val="hybridMultilevel"/>
    <w:tmpl w:val="05887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44BD3"/>
    <w:multiLevelType w:val="hybridMultilevel"/>
    <w:tmpl w:val="4D6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13104"/>
    <w:multiLevelType w:val="hybridMultilevel"/>
    <w:tmpl w:val="559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817E46"/>
    <w:multiLevelType w:val="hybridMultilevel"/>
    <w:tmpl w:val="1D8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6C45A4"/>
    <w:multiLevelType w:val="hybridMultilevel"/>
    <w:tmpl w:val="96C0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321C56"/>
    <w:multiLevelType w:val="hybridMultilevel"/>
    <w:tmpl w:val="9A66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03C54"/>
    <w:multiLevelType w:val="hybridMultilevel"/>
    <w:tmpl w:val="E99C9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E2B90"/>
    <w:multiLevelType w:val="hybridMultilevel"/>
    <w:tmpl w:val="C77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B7F4C"/>
    <w:multiLevelType w:val="hybridMultilevel"/>
    <w:tmpl w:val="9FAE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21DA3"/>
    <w:multiLevelType w:val="hybridMultilevel"/>
    <w:tmpl w:val="64A6BECE"/>
    <w:lvl w:ilvl="0" w:tplc="F6B4F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47E35"/>
    <w:multiLevelType w:val="hybridMultilevel"/>
    <w:tmpl w:val="2CF2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0F1E9F"/>
    <w:multiLevelType w:val="hybridMultilevel"/>
    <w:tmpl w:val="7B1C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71A20"/>
    <w:multiLevelType w:val="hybridMultilevel"/>
    <w:tmpl w:val="D32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49765DF"/>
    <w:multiLevelType w:val="hybridMultilevel"/>
    <w:tmpl w:val="1188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8081C"/>
    <w:multiLevelType w:val="hybridMultilevel"/>
    <w:tmpl w:val="A8F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E61AF"/>
    <w:multiLevelType w:val="hybridMultilevel"/>
    <w:tmpl w:val="0BD43C3A"/>
    <w:lvl w:ilvl="0" w:tplc="49FA602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2">
    <w:nsid w:val="6C4B5153"/>
    <w:multiLevelType w:val="hybridMultilevel"/>
    <w:tmpl w:val="E8DE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77FAF"/>
    <w:multiLevelType w:val="hybridMultilevel"/>
    <w:tmpl w:val="5BD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523491"/>
    <w:multiLevelType w:val="hybridMultilevel"/>
    <w:tmpl w:val="98187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B60992"/>
    <w:multiLevelType w:val="hybridMultilevel"/>
    <w:tmpl w:val="CD3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63877"/>
    <w:multiLevelType w:val="hybridMultilevel"/>
    <w:tmpl w:val="56B6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28"/>
  </w:num>
  <w:num w:numId="6">
    <w:abstractNumId w:val="20"/>
  </w:num>
  <w:num w:numId="7">
    <w:abstractNumId w:val="30"/>
  </w:num>
  <w:num w:numId="8">
    <w:abstractNumId w:val="36"/>
  </w:num>
  <w:num w:numId="9">
    <w:abstractNumId w:val="16"/>
  </w:num>
  <w:num w:numId="10">
    <w:abstractNumId w:val="35"/>
  </w:num>
  <w:num w:numId="11">
    <w:abstractNumId w:val="10"/>
  </w:num>
  <w:num w:numId="12">
    <w:abstractNumId w:val="33"/>
  </w:num>
  <w:num w:numId="13">
    <w:abstractNumId w:val="24"/>
  </w:num>
  <w:num w:numId="14">
    <w:abstractNumId w:val="31"/>
  </w:num>
  <w:num w:numId="15">
    <w:abstractNumId w:val="8"/>
  </w:num>
  <w:num w:numId="16">
    <w:abstractNumId w:val="11"/>
  </w:num>
  <w:num w:numId="17">
    <w:abstractNumId w:val="21"/>
  </w:num>
  <w:num w:numId="18">
    <w:abstractNumId w:val="13"/>
  </w:num>
  <w:num w:numId="19">
    <w:abstractNumId w:val="12"/>
  </w:num>
  <w:num w:numId="20">
    <w:abstractNumId w:val="17"/>
  </w:num>
  <w:num w:numId="21">
    <w:abstractNumId w:val="25"/>
  </w:num>
  <w:num w:numId="22">
    <w:abstractNumId w:val="26"/>
  </w:num>
  <w:num w:numId="23">
    <w:abstractNumId w:val="29"/>
  </w:num>
  <w:num w:numId="24">
    <w:abstractNumId w:val="19"/>
  </w:num>
  <w:num w:numId="25">
    <w:abstractNumId w:val="32"/>
  </w:num>
  <w:num w:numId="26">
    <w:abstractNumId w:val="15"/>
  </w:num>
  <w:num w:numId="27">
    <w:abstractNumId w:val="23"/>
  </w:num>
  <w:num w:numId="28">
    <w:abstractNumId w:val="27"/>
  </w:num>
  <w:num w:numId="29">
    <w:abstractNumId w:val="14"/>
  </w:num>
  <w:num w:numId="30">
    <w:abstractNumId w:val="34"/>
  </w:num>
  <w:num w:numId="31">
    <w:abstractNumId w:val="22"/>
  </w:num>
  <w:num w:numId="32">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andPam">
    <w15:presenceInfo w15:providerId="None" w15:userId="RickandP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71"/>
    <w:rsid w:val="000001F7"/>
    <w:rsid w:val="000003FD"/>
    <w:rsid w:val="000008E1"/>
    <w:rsid w:val="00002300"/>
    <w:rsid w:val="00002506"/>
    <w:rsid w:val="00002D46"/>
    <w:rsid w:val="00002F1F"/>
    <w:rsid w:val="000033EE"/>
    <w:rsid w:val="00003443"/>
    <w:rsid w:val="00003609"/>
    <w:rsid w:val="0000573F"/>
    <w:rsid w:val="0000608B"/>
    <w:rsid w:val="0000613A"/>
    <w:rsid w:val="00006BFC"/>
    <w:rsid w:val="0001089F"/>
    <w:rsid w:val="00012142"/>
    <w:rsid w:val="0001267C"/>
    <w:rsid w:val="000129D5"/>
    <w:rsid w:val="00013627"/>
    <w:rsid w:val="00013867"/>
    <w:rsid w:val="00013D03"/>
    <w:rsid w:val="00014C58"/>
    <w:rsid w:val="0001618C"/>
    <w:rsid w:val="00016925"/>
    <w:rsid w:val="00017389"/>
    <w:rsid w:val="00017D3C"/>
    <w:rsid w:val="00023834"/>
    <w:rsid w:val="00023864"/>
    <w:rsid w:val="000245E0"/>
    <w:rsid w:val="000258DA"/>
    <w:rsid w:val="00026177"/>
    <w:rsid w:val="00026DBB"/>
    <w:rsid w:val="000303FC"/>
    <w:rsid w:val="000330E9"/>
    <w:rsid w:val="00033B38"/>
    <w:rsid w:val="0003623E"/>
    <w:rsid w:val="00037BA2"/>
    <w:rsid w:val="00037EEE"/>
    <w:rsid w:val="00040CE1"/>
    <w:rsid w:val="00041B7B"/>
    <w:rsid w:val="00041F59"/>
    <w:rsid w:val="0004334F"/>
    <w:rsid w:val="00046804"/>
    <w:rsid w:val="00050032"/>
    <w:rsid w:val="000504F8"/>
    <w:rsid w:val="00050912"/>
    <w:rsid w:val="00050A99"/>
    <w:rsid w:val="000521C0"/>
    <w:rsid w:val="00052D77"/>
    <w:rsid w:val="000531C8"/>
    <w:rsid w:val="00055712"/>
    <w:rsid w:val="000576E0"/>
    <w:rsid w:val="000576FB"/>
    <w:rsid w:val="0005777B"/>
    <w:rsid w:val="00057D28"/>
    <w:rsid w:val="000606DE"/>
    <w:rsid w:val="00060720"/>
    <w:rsid w:val="00061E7D"/>
    <w:rsid w:val="000625FC"/>
    <w:rsid w:val="0006357B"/>
    <w:rsid w:val="00065172"/>
    <w:rsid w:val="000652D1"/>
    <w:rsid w:val="00066CA6"/>
    <w:rsid w:val="0006783C"/>
    <w:rsid w:val="00070A62"/>
    <w:rsid w:val="0007189E"/>
    <w:rsid w:val="000730F1"/>
    <w:rsid w:val="000748B4"/>
    <w:rsid w:val="00075EAC"/>
    <w:rsid w:val="00075F9A"/>
    <w:rsid w:val="0007618F"/>
    <w:rsid w:val="0007646E"/>
    <w:rsid w:val="000775A2"/>
    <w:rsid w:val="00077886"/>
    <w:rsid w:val="00077B10"/>
    <w:rsid w:val="00082871"/>
    <w:rsid w:val="00082AE8"/>
    <w:rsid w:val="000833D5"/>
    <w:rsid w:val="00084039"/>
    <w:rsid w:val="0008520B"/>
    <w:rsid w:val="00085C7A"/>
    <w:rsid w:val="00087331"/>
    <w:rsid w:val="000875A3"/>
    <w:rsid w:val="000900A2"/>
    <w:rsid w:val="000913C3"/>
    <w:rsid w:val="000921C8"/>
    <w:rsid w:val="000921D8"/>
    <w:rsid w:val="000943AD"/>
    <w:rsid w:val="000A3925"/>
    <w:rsid w:val="000A3AF6"/>
    <w:rsid w:val="000A5155"/>
    <w:rsid w:val="000A78E8"/>
    <w:rsid w:val="000B0481"/>
    <w:rsid w:val="000B08DE"/>
    <w:rsid w:val="000B4BCF"/>
    <w:rsid w:val="000B4DDE"/>
    <w:rsid w:val="000B4E39"/>
    <w:rsid w:val="000B6DC5"/>
    <w:rsid w:val="000C3368"/>
    <w:rsid w:val="000D0A8A"/>
    <w:rsid w:val="000D4072"/>
    <w:rsid w:val="000D46D0"/>
    <w:rsid w:val="000D5142"/>
    <w:rsid w:val="000D5D4E"/>
    <w:rsid w:val="000D64BF"/>
    <w:rsid w:val="000D6AAF"/>
    <w:rsid w:val="000E127D"/>
    <w:rsid w:val="000E21EA"/>
    <w:rsid w:val="000E3DA5"/>
    <w:rsid w:val="000E4A20"/>
    <w:rsid w:val="000E52D8"/>
    <w:rsid w:val="000F0417"/>
    <w:rsid w:val="000F1D48"/>
    <w:rsid w:val="000F35AC"/>
    <w:rsid w:val="000F38F3"/>
    <w:rsid w:val="000F3E6D"/>
    <w:rsid w:val="000F4E20"/>
    <w:rsid w:val="000F5206"/>
    <w:rsid w:val="000F780F"/>
    <w:rsid w:val="000F7973"/>
    <w:rsid w:val="00100486"/>
    <w:rsid w:val="00100689"/>
    <w:rsid w:val="00103A65"/>
    <w:rsid w:val="00103C27"/>
    <w:rsid w:val="001046AD"/>
    <w:rsid w:val="00106A89"/>
    <w:rsid w:val="00106BBE"/>
    <w:rsid w:val="0010761E"/>
    <w:rsid w:val="00107F86"/>
    <w:rsid w:val="00111628"/>
    <w:rsid w:val="001135EF"/>
    <w:rsid w:val="0011386A"/>
    <w:rsid w:val="00114818"/>
    <w:rsid w:val="0011593D"/>
    <w:rsid w:val="00115F9B"/>
    <w:rsid w:val="001164EC"/>
    <w:rsid w:val="001171D6"/>
    <w:rsid w:val="00117D6D"/>
    <w:rsid w:val="00120BB5"/>
    <w:rsid w:val="00122B1B"/>
    <w:rsid w:val="001230D8"/>
    <w:rsid w:val="001236BE"/>
    <w:rsid w:val="0012455C"/>
    <w:rsid w:val="001248C3"/>
    <w:rsid w:val="00124C60"/>
    <w:rsid w:val="0012541B"/>
    <w:rsid w:val="00125831"/>
    <w:rsid w:val="001279B0"/>
    <w:rsid w:val="00130338"/>
    <w:rsid w:val="00131393"/>
    <w:rsid w:val="00131C3D"/>
    <w:rsid w:val="00132071"/>
    <w:rsid w:val="001344AB"/>
    <w:rsid w:val="001356D0"/>
    <w:rsid w:val="00135C5D"/>
    <w:rsid w:val="0013780C"/>
    <w:rsid w:val="00141167"/>
    <w:rsid w:val="00142838"/>
    <w:rsid w:val="00142AA8"/>
    <w:rsid w:val="001432B4"/>
    <w:rsid w:val="0014485F"/>
    <w:rsid w:val="00144FED"/>
    <w:rsid w:val="00145A69"/>
    <w:rsid w:val="00145BA4"/>
    <w:rsid w:val="00146ED3"/>
    <w:rsid w:val="0014782C"/>
    <w:rsid w:val="00152824"/>
    <w:rsid w:val="001528C9"/>
    <w:rsid w:val="00154F5F"/>
    <w:rsid w:val="00154FEE"/>
    <w:rsid w:val="001552DA"/>
    <w:rsid w:val="00156E2F"/>
    <w:rsid w:val="00157212"/>
    <w:rsid w:val="00157508"/>
    <w:rsid w:val="0015758A"/>
    <w:rsid w:val="00157B57"/>
    <w:rsid w:val="00157DC2"/>
    <w:rsid w:val="00157FBE"/>
    <w:rsid w:val="00160A70"/>
    <w:rsid w:val="00161FF3"/>
    <w:rsid w:val="0016234D"/>
    <w:rsid w:val="00162F99"/>
    <w:rsid w:val="00164709"/>
    <w:rsid w:val="00164B94"/>
    <w:rsid w:val="00165997"/>
    <w:rsid w:val="001667F8"/>
    <w:rsid w:val="0016691D"/>
    <w:rsid w:val="00167529"/>
    <w:rsid w:val="001676F9"/>
    <w:rsid w:val="00171139"/>
    <w:rsid w:val="00171165"/>
    <w:rsid w:val="001726A3"/>
    <w:rsid w:val="00174D5F"/>
    <w:rsid w:val="00175030"/>
    <w:rsid w:val="00175AEC"/>
    <w:rsid w:val="00176193"/>
    <w:rsid w:val="00176244"/>
    <w:rsid w:val="00180502"/>
    <w:rsid w:val="0018064C"/>
    <w:rsid w:val="00180724"/>
    <w:rsid w:val="0018183A"/>
    <w:rsid w:val="00181965"/>
    <w:rsid w:val="0018359A"/>
    <w:rsid w:val="00183CF9"/>
    <w:rsid w:val="0018687A"/>
    <w:rsid w:val="00186D2E"/>
    <w:rsid w:val="0018729D"/>
    <w:rsid w:val="0018775C"/>
    <w:rsid w:val="00187AEF"/>
    <w:rsid w:val="00193814"/>
    <w:rsid w:val="00193EC3"/>
    <w:rsid w:val="001940FE"/>
    <w:rsid w:val="001942D1"/>
    <w:rsid w:val="001950CF"/>
    <w:rsid w:val="001958EE"/>
    <w:rsid w:val="0019732C"/>
    <w:rsid w:val="001A08C6"/>
    <w:rsid w:val="001A1CA2"/>
    <w:rsid w:val="001A27E9"/>
    <w:rsid w:val="001A4E5F"/>
    <w:rsid w:val="001A70B0"/>
    <w:rsid w:val="001A7463"/>
    <w:rsid w:val="001A7863"/>
    <w:rsid w:val="001A7D80"/>
    <w:rsid w:val="001B14D6"/>
    <w:rsid w:val="001B1846"/>
    <w:rsid w:val="001B5F56"/>
    <w:rsid w:val="001B771A"/>
    <w:rsid w:val="001B7CF4"/>
    <w:rsid w:val="001B7F11"/>
    <w:rsid w:val="001C0B45"/>
    <w:rsid w:val="001C200E"/>
    <w:rsid w:val="001C329F"/>
    <w:rsid w:val="001C50B9"/>
    <w:rsid w:val="001C5B86"/>
    <w:rsid w:val="001C5D43"/>
    <w:rsid w:val="001C5E5B"/>
    <w:rsid w:val="001C7035"/>
    <w:rsid w:val="001D13F1"/>
    <w:rsid w:val="001D1573"/>
    <w:rsid w:val="001D19A5"/>
    <w:rsid w:val="001D1EAA"/>
    <w:rsid w:val="001D381E"/>
    <w:rsid w:val="001D44F4"/>
    <w:rsid w:val="001D49D8"/>
    <w:rsid w:val="001D4DFD"/>
    <w:rsid w:val="001D545D"/>
    <w:rsid w:val="001D57AD"/>
    <w:rsid w:val="001D613A"/>
    <w:rsid w:val="001D7143"/>
    <w:rsid w:val="001D7474"/>
    <w:rsid w:val="001D774C"/>
    <w:rsid w:val="001D7C3C"/>
    <w:rsid w:val="001E0FB3"/>
    <w:rsid w:val="001E1ECB"/>
    <w:rsid w:val="001E35BE"/>
    <w:rsid w:val="001E40C0"/>
    <w:rsid w:val="001F0563"/>
    <w:rsid w:val="001F0CDB"/>
    <w:rsid w:val="001F1A92"/>
    <w:rsid w:val="001F1D47"/>
    <w:rsid w:val="001F1E80"/>
    <w:rsid w:val="001F4893"/>
    <w:rsid w:val="001F4FB4"/>
    <w:rsid w:val="001F5FE9"/>
    <w:rsid w:val="001F6714"/>
    <w:rsid w:val="001F735D"/>
    <w:rsid w:val="0020123B"/>
    <w:rsid w:val="002043AA"/>
    <w:rsid w:val="0021078D"/>
    <w:rsid w:val="00210840"/>
    <w:rsid w:val="00210B6B"/>
    <w:rsid w:val="002115F5"/>
    <w:rsid w:val="00211FB1"/>
    <w:rsid w:val="0021288A"/>
    <w:rsid w:val="00213DC2"/>
    <w:rsid w:val="00216C83"/>
    <w:rsid w:val="0021721A"/>
    <w:rsid w:val="002174A8"/>
    <w:rsid w:val="00217BF5"/>
    <w:rsid w:val="0022032E"/>
    <w:rsid w:val="00220681"/>
    <w:rsid w:val="00221627"/>
    <w:rsid w:val="002218DD"/>
    <w:rsid w:val="00221B42"/>
    <w:rsid w:val="00225E47"/>
    <w:rsid w:val="00226FB7"/>
    <w:rsid w:val="0022720E"/>
    <w:rsid w:val="002273D8"/>
    <w:rsid w:val="00227D5E"/>
    <w:rsid w:val="00227FA0"/>
    <w:rsid w:val="002343D5"/>
    <w:rsid w:val="00234874"/>
    <w:rsid w:val="00234A63"/>
    <w:rsid w:val="002378BD"/>
    <w:rsid w:val="002408F0"/>
    <w:rsid w:val="0024154B"/>
    <w:rsid w:val="002416FC"/>
    <w:rsid w:val="00242CC2"/>
    <w:rsid w:val="00243216"/>
    <w:rsid w:val="00244867"/>
    <w:rsid w:val="00245900"/>
    <w:rsid w:val="00246D99"/>
    <w:rsid w:val="00247241"/>
    <w:rsid w:val="00251388"/>
    <w:rsid w:val="00252926"/>
    <w:rsid w:val="00252E39"/>
    <w:rsid w:val="002536BE"/>
    <w:rsid w:val="0025402E"/>
    <w:rsid w:val="00256225"/>
    <w:rsid w:val="00257042"/>
    <w:rsid w:val="002570CC"/>
    <w:rsid w:val="002606D9"/>
    <w:rsid w:val="002608FD"/>
    <w:rsid w:val="0026404F"/>
    <w:rsid w:val="002643AF"/>
    <w:rsid w:val="00264C46"/>
    <w:rsid w:val="00265CBB"/>
    <w:rsid w:val="00272D60"/>
    <w:rsid w:val="0027341E"/>
    <w:rsid w:val="0027456F"/>
    <w:rsid w:val="002747A2"/>
    <w:rsid w:val="00274E61"/>
    <w:rsid w:val="00276ACB"/>
    <w:rsid w:val="00277445"/>
    <w:rsid w:val="00280255"/>
    <w:rsid w:val="00280D7E"/>
    <w:rsid w:val="00281AEF"/>
    <w:rsid w:val="00282EF6"/>
    <w:rsid w:val="00283209"/>
    <w:rsid w:val="00284664"/>
    <w:rsid w:val="00287F13"/>
    <w:rsid w:val="00287FF0"/>
    <w:rsid w:val="002904B4"/>
    <w:rsid w:val="00291D10"/>
    <w:rsid w:val="00291FF0"/>
    <w:rsid w:val="00292E09"/>
    <w:rsid w:val="00294C24"/>
    <w:rsid w:val="00294CFD"/>
    <w:rsid w:val="002951C9"/>
    <w:rsid w:val="00295C29"/>
    <w:rsid w:val="002960D2"/>
    <w:rsid w:val="0029741D"/>
    <w:rsid w:val="002975FC"/>
    <w:rsid w:val="002A0712"/>
    <w:rsid w:val="002A2FA2"/>
    <w:rsid w:val="002A44BF"/>
    <w:rsid w:val="002A6321"/>
    <w:rsid w:val="002B0312"/>
    <w:rsid w:val="002B0703"/>
    <w:rsid w:val="002B0817"/>
    <w:rsid w:val="002B0E9C"/>
    <w:rsid w:val="002B10F2"/>
    <w:rsid w:val="002B1767"/>
    <w:rsid w:val="002B2808"/>
    <w:rsid w:val="002B37A2"/>
    <w:rsid w:val="002B404C"/>
    <w:rsid w:val="002B40A4"/>
    <w:rsid w:val="002B4AE6"/>
    <w:rsid w:val="002B629C"/>
    <w:rsid w:val="002B766C"/>
    <w:rsid w:val="002B79F2"/>
    <w:rsid w:val="002C1047"/>
    <w:rsid w:val="002C2343"/>
    <w:rsid w:val="002C3CFA"/>
    <w:rsid w:val="002C5390"/>
    <w:rsid w:val="002C5413"/>
    <w:rsid w:val="002C5F9C"/>
    <w:rsid w:val="002C6618"/>
    <w:rsid w:val="002C7BD1"/>
    <w:rsid w:val="002D03C2"/>
    <w:rsid w:val="002D13A1"/>
    <w:rsid w:val="002D2268"/>
    <w:rsid w:val="002D2DC4"/>
    <w:rsid w:val="002D3946"/>
    <w:rsid w:val="002D5497"/>
    <w:rsid w:val="002D6DA1"/>
    <w:rsid w:val="002E0AAA"/>
    <w:rsid w:val="002E0C67"/>
    <w:rsid w:val="002E402D"/>
    <w:rsid w:val="002E5A93"/>
    <w:rsid w:val="002E7247"/>
    <w:rsid w:val="002E7BFC"/>
    <w:rsid w:val="002F0578"/>
    <w:rsid w:val="002F245A"/>
    <w:rsid w:val="002F49DC"/>
    <w:rsid w:val="002F5288"/>
    <w:rsid w:val="002F6DD9"/>
    <w:rsid w:val="00300685"/>
    <w:rsid w:val="0030210B"/>
    <w:rsid w:val="00302384"/>
    <w:rsid w:val="00305371"/>
    <w:rsid w:val="003054F9"/>
    <w:rsid w:val="00310A19"/>
    <w:rsid w:val="00310B0B"/>
    <w:rsid w:val="00312DA5"/>
    <w:rsid w:val="00313BF1"/>
    <w:rsid w:val="00315485"/>
    <w:rsid w:val="003159D6"/>
    <w:rsid w:val="00315F99"/>
    <w:rsid w:val="0031793D"/>
    <w:rsid w:val="00320F96"/>
    <w:rsid w:val="003214D2"/>
    <w:rsid w:val="0032181D"/>
    <w:rsid w:val="003218C4"/>
    <w:rsid w:val="00321FE4"/>
    <w:rsid w:val="00322DCF"/>
    <w:rsid w:val="0032469D"/>
    <w:rsid w:val="003247AA"/>
    <w:rsid w:val="00330484"/>
    <w:rsid w:val="00330935"/>
    <w:rsid w:val="00332C35"/>
    <w:rsid w:val="00333008"/>
    <w:rsid w:val="00335D73"/>
    <w:rsid w:val="00335E32"/>
    <w:rsid w:val="00336A50"/>
    <w:rsid w:val="00340EBD"/>
    <w:rsid w:val="00342736"/>
    <w:rsid w:val="00342C3A"/>
    <w:rsid w:val="003430ED"/>
    <w:rsid w:val="003446EF"/>
    <w:rsid w:val="00345343"/>
    <w:rsid w:val="003467BD"/>
    <w:rsid w:val="00347237"/>
    <w:rsid w:val="0034782B"/>
    <w:rsid w:val="00350A21"/>
    <w:rsid w:val="003512E1"/>
    <w:rsid w:val="00351C0F"/>
    <w:rsid w:val="00353783"/>
    <w:rsid w:val="00354A7A"/>
    <w:rsid w:val="00354F6F"/>
    <w:rsid w:val="00354FED"/>
    <w:rsid w:val="003561A0"/>
    <w:rsid w:val="0035653D"/>
    <w:rsid w:val="003565DC"/>
    <w:rsid w:val="00356B3F"/>
    <w:rsid w:val="003608B5"/>
    <w:rsid w:val="00360D91"/>
    <w:rsid w:val="00360DCB"/>
    <w:rsid w:val="00361285"/>
    <w:rsid w:val="00361F4F"/>
    <w:rsid w:val="00362F73"/>
    <w:rsid w:val="00365546"/>
    <w:rsid w:val="00366D16"/>
    <w:rsid w:val="003670D8"/>
    <w:rsid w:val="00367769"/>
    <w:rsid w:val="003714D0"/>
    <w:rsid w:val="00371817"/>
    <w:rsid w:val="003738C3"/>
    <w:rsid w:val="00376318"/>
    <w:rsid w:val="00376CE8"/>
    <w:rsid w:val="003776D1"/>
    <w:rsid w:val="00377C6E"/>
    <w:rsid w:val="00380235"/>
    <w:rsid w:val="003809E7"/>
    <w:rsid w:val="00385FFF"/>
    <w:rsid w:val="0038685C"/>
    <w:rsid w:val="003900CB"/>
    <w:rsid w:val="00390766"/>
    <w:rsid w:val="003933FC"/>
    <w:rsid w:val="00393CD5"/>
    <w:rsid w:val="003951FB"/>
    <w:rsid w:val="003954C7"/>
    <w:rsid w:val="00396304"/>
    <w:rsid w:val="00396827"/>
    <w:rsid w:val="003A0E3E"/>
    <w:rsid w:val="003A1862"/>
    <w:rsid w:val="003A4006"/>
    <w:rsid w:val="003A449A"/>
    <w:rsid w:val="003A5A3A"/>
    <w:rsid w:val="003A6FF3"/>
    <w:rsid w:val="003B02EC"/>
    <w:rsid w:val="003B0871"/>
    <w:rsid w:val="003B32F6"/>
    <w:rsid w:val="003B6B3F"/>
    <w:rsid w:val="003B7419"/>
    <w:rsid w:val="003B759C"/>
    <w:rsid w:val="003C0525"/>
    <w:rsid w:val="003C07C7"/>
    <w:rsid w:val="003C0A91"/>
    <w:rsid w:val="003C248D"/>
    <w:rsid w:val="003C66D0"/>
    <w:rsid w:val="003D14F8"/>
    <w:rsid w:val="003D1635"/>
    <w:rsid w:val="003D37E0"/>
    <w:rsid w:val="003D5007"/>
    <w:rsid w:val="003D6398"/>
    <w:rsid w:val="003D63C5"/>
    <w:rsid w:val="003D7C01"/>
    <w:rsid w:val="003E3851"/>
    <w:rsid w:val="003E4C56"/>
    <w:rsid w:val="003E5138"/>
    <w:rsid w:val="003E7570"/>
    <w:rsid w:val="003E7C65"/>
    <w:rsid w:val="003F0F6C"/>
    <w:rsid w:val="003F13CD"/>
    <w:rsid w:val="003F1BB8"/>
    <w:rsid w:val="003F1F22"/>
    <w:rsid w:val="003F2FBD"/>
    <w:rsid w:val="003F393E"/>
    <w:rsid w:val="003F40B4"/>
    <w:rsid w:val="003F47E3"/>
    <w:rsid w:val="003F4856"/>
    <w:rsid w:val="003F5014"/>
    <w:rsid w:val="003F6363"/>
    <w:rsid w:val="003F64E6"/>
    <w:rsid w:val="00400054"/>
    <w:rsid w:val="004004FD"/>
    <w:rsid w:val="00400781"/>
    <w:rsid w:val="00400F53"/>
    <w:rsid w:val="0040166F"/>
    <w:rsid w:val="00401DC2"/>
    <w:rsid w:val="00401FD5"/>
    <w:rsid w:val="00402E29"/>
    <w:rsid w:val="00402F7D"/>
    <w:rsid w:val="00403E88"/>
    <w:rsid w:val="00405496"/>
    <w:rsid w:val="004059E4"/>
    <w:rsid w:val="004102DD"/>
    <w:rsid w:val="00410882"/>
    <w:rsid w:val="004112CD"/>
    <w:rsid w:val="004127FB"/>
    <w:rsid w:val="00412D03"/>
    <w:rsid w:val="00414E96"/>
    <w:rsid w:val="004154F3"/>
    <w:rsid w:val="0041711A"/>
    <w:rsid w:val="00417473"/>
    <w:rsid w:val="00417C5B"/>
    <w:rsid w:val="0042055E"/>
    <w:rsid w:val="00422FF9"/>
    <w:rsid w:val="004268EE"/>
    <w:rsid w:val="00426D1C"/>
    <w:rsid w:val="00427A94"/>
    <w:rsid w:val="00427EF7"/>
    <w:rsid w:val="00430FF7"/>
    <w:rsid w:val="004321AB"/>
    <w:rsid w:val="004350FC"/>
    <w:rsid w:val="0043589F"/>
    <w:rsid w:val="0043648E"/>
    <w:rsid w:val="004419F9"/>
    <w:rsid w:val="0044224F"/>
    <w:rsid w:val="00444174"/>
    <w:rsid w:val="00444612"/>
    <w:rsid w:val="0044633B"/>
    <w:rsid w:val="004475E6"/>
    <w:rsid w:val="00451B94"/>
    <w:rsid w:val="00453E4A"/>
    <w:rsid w:val="004548E5"/>
    <w:rsid w:val="00456C15"/>
    <w:rsid w:val="00457542"/>
    <w:rsid w:val="00457D14"/>
    <w:rsid w:val="00461790"/>
    <w:rsid w:val="00461B10"/>
    <w:rsid w:val="004638AF"/>
    <w:rsid w:val="00464D43"/>
    <w:rsid w:val="004656CB"/>
    <w:rsid w:val="00467ECE"/>
    <w:rsid w:val="00471AAB"/>
    <w:rsid w:val="00473282"/>
    <w:rsid w:val="004755C0"/>
    <w:rsid w:val="0047646C"/>
    <w:rsid w:val="00476F37"/>
    <w:rsid w:val="00477F5D"/>
    <w:rsid w:val="0048099F"/>
    <w:rsid w:val="004811D6"/>
    <w:rsid w:val="00483D65"/>
    <w:rsid w:val="0048523D"/>
    <w:rsid w:val="00485AA3"/>
    <w:rsid w:val="004871FE"/>
    <w:rsid w:val="00487A6E"/>
    <w:rsid w:val="00490B67"/>
    <w:rsid w:val="00490DAE"/>
    <w:rsid w:val="00490E10"/>
    <w:rsid w:val="0049246F"/>
    <w:rsid w:val="00494970"/>
    <w:rsid w:val="00494AED"/>
    <w:rsid w:val="00497E62"/>
    <w:rsid w:val="004A018D"/>
    <w:rsid w:val="004A0E5B"/>
    <w:rsid w:val="004A335B"/>
    <w:rsid w:val="004A4F48"/>
    <w:rsid w:val="004A5525"/>
    <w:rsid w:val="004A5E7E"/>
    <w:rsid w:val="004B35A3"/>
    <w:rsid w:val="004B5806"/>
    <w:rsid w:val="004B7780"/>
    <w:rsid w:val="004C0091"/>
    <w:rsid w:val="004C0D74"/>
    <w:rsid w:val="004C3220"/>
    <w:rsid w:val="004C4D50"/>
    <w:rsid w:val="004C5838"/>
    <w:rsid w:val="004C6604"/>
    <w:rsid w:val="004C76A7"/>
    <w:rsid w:val="004C7D6E"/>
    <w:rsid w:val="004C7E92"/>
    <w:rsid w:val="004D0280"/>
    <w:rsid w:val="004D054A"/>
    <w:rsid w:val="004D08E5"/>
    <w:rsid w:val="004D18F0"/>
    <w:rsid w:val="004D1B0D"/>
    <w:rsid w:val="004D217F"/>
    <w:rsid w:val="004D3280"/>
    <w:rsid w:val="004D79F8"/>
    <w:rsid w:val="004E08AE"/>
    <w:rsid w:val="004E0D12"/>
    <w:rsid w:val="004E1625"/>
    <w:rsid w:val="004E284F"/>
    <w:rsid w:val="004E32D9"/>
    <w:rsid w:val="004E3D47"/>
    <w:rsid w:val="004E3D8D"/>
    <w:rsid w:val="004E4B23"/>
    <w:rsid w:val="004E4EDA"/>
    <w:rsid w:val="004E5F05"/>
    <w:rsid w:val="004E5F83"/>
    <w:rsid w:val="004E6863"/>
    <w:rsid w:val="004E77C4"/>
    <w:rsid w:val="004E7FFD"/>
    <w:rsid w:val="004F03C9"/>
    <w:rsid w:val="004F057A"/>
    <w:rsid w:val="004F0A10"/>
    <w:rsid w:val="004F0D08"/>
    <w:rsid w:val="004F1D87"/>
    <w:rsid w:val="004F3283"/>
    <w:rsid w:val="004F379C"/>
    <w:rsid w:val="004F38FF"/>
    <w:rsid w:val="004F6296"/>
    <w:rsid w:val="004F65CE"/>
    <w:rsid w:val="004F660D"/>
    <w:rsid w:val="00500718"/>
    <w:rsid w:val="00501BA9"/>
    <w:rsid w:val="00503D7E"/>
    <w:rsid w:val="00504715"/>
    <w:rsid w:val="00505F6C"/>
    <w:rsid w:val="0051090B"/>
    <w:rsid w:val="00514205"/>
    <w:rsid w:val="00514E2A"/>
    <w:rsid w:val="00514E55"/>
    <w:rsid w:val="00515816"/>
    <w:rsid w:val="00517F50"/>
    <w:rsid w:val="00522730"/>
    <w:rsid w:val="00522FBD"/>
    <w:rsid w:val="005235E1"/>
    <w:rsid w:val="00523F59"/>
    <w:rsid w:val="005258D8"/>
    <w:rsid w:val="0052699E"/>
    <w:rsid w:val="0052755C"/>
    <w:rsid w:val="00531CCA"/>
    <w:rsid w:val="0053463F"/>
    <w:rsid w:val="005347D8"/>
    <w:rsid w:val="00535F76"/>
    <w:rsid w:val="005363CD"/>
    <w:rsid w:val="0053766E"/>
    <w:rsid w:val="00537C19"/>
    <w:rsid w:val="00541505"/>
    <w:rsid w:val="005434CA"/>
    <w:rsid w:val="00544FD0"/>
    <w:rsid w:val="00546833"/>
    <w:rsid w:val="00546DE0"/>
    <w:rsid w:val="0055037E"/>
    <w:rsid w:val="00551187"/>
    <w:rsid w:val="00551FEB"/>
    <w:rsid w:val="0055206C"/>
    <w:rsid w:val="00553104"/>
    <w:rsid w:val="005541C3"/>
    <w:rsid w:val="00554D94"/>
    <w:rsid w:val="00554F0E"/>
    <w:rsid w:val="00556183"/>
    <w:rsid w:val="00557640"/>
    <w:rsid w:val="00563C4D"/>
    <w:rsid w:val="00563F5B"/>
    <w:rsid w:val="00564602"/>
    <w:rsid w:val="00564E65"/>
    <w:rsid w:val="005652F8"/>
    <w:rsid w:val="00565474"/>
    <w:rsid w:val="005672AE"/>
    <w:rsid w:val="00570232"/>
    <w:rsid w:val="0057071D"/>
    <w:rsid w:val="00571413"/>
    <w:rsid w:val="005715DE"/>
    <w:rsid w:val="0057191B"/>
    <w:rsid w:val="00572498"/>
    <w:rsid w:val="00573EAF"/>
    <w:rsid w:val="005755B3"/>
    <w:rsid w:val="00575643"/>
    <w:rsid w:val="0057566C"/>
    <w:rsid w:val="005763C3"/>
    <w:rsid w:val="00582C08"/>
    <w:rsid w:val="00582F96"/>
    <w:rsid w:val="00584B63"/>
    <w:rsid w:val="00590161"/>
    <w:rsid w:val="00591824"/>
    <w:rsid w:val="005938FF"/>
    <w:rsid w:val="00594D78"/>
    <w:rsid w:val="00595886"/>
    <w:rsid w:val="00595A62"/>
    <w:rsid w:val="00596811"/>
    <w:rsid w:val="00596A2A"/>
    <w:rsid w:val="00596CD1"/>
    <w:rsid w:val="00597998"/>
    <w:rsid w:val="005A54EC"/>
    <w:rsid w:val="005A6716"/>
    <w:rsid w:val="005A779F"/>
    <w:rsid w:val="005B1D3E"/>
    <w:rsid w:val="005B33BC"/>
    <w:rsid w:val="005B7E72"/>
    <w:rsid w:val="005C28C2"/>
    <w:rsid w:val="005C3BF4"/>
    <w:rsid w:val="005C3E3C"/>
    <w:rsid w:val="005C529B"/>
    <w:rsid w:val="005C69AF"/>
    <w:rsid w:val="005D4B7D"/>
    <w:rsid w:val="005D5503"/>
    <w:rsid w:val="005D70BC"/>
    <w:rsid w:val="005E0670"/>
    <w:rsid w:val="005E271A"/>
    <w:rsid w:val="005E423F"/>
    <w:rsid w:val="005E5E07"/>
    <w:rsid w:val="005E5EEC"/>
    <w:rsid w:val="005E6355"/>
    <w:rsid w:val="005E6888"/>
    <w:rsid w:val="005E71C0"/>
    <w:rsid w:val="005E75DA"/>
    <w:rsid w:val="005E77A9"/>
    <w:rsid w:val="005E7DB7"/>
    <w:rsid w:val="005F06F6"/>
    <w:rsid w:val="005F1123"/>
    <w:rsid w:val="005F1857"/>
    <w:rsid w:val="005F214E"/>
    <w:rsid w:val="005F2D53"/>
    <w:rsid w:val="005F3B16"/>
    <w:rsid w:val="005F4505"/>
    <w:rsid w:val="005F4AA8"/>
    <w:rsid w:val="005F5051"/>
    <w:rsid w:val="005F6E2F"/>
    <w:rsid w:val="00600E2F"/>
    <w:rsid w:val="00602F48"/>
    <w:rsid w:val="00603A13"/>
    <w:rsid w:val="00604B2F"/>
    <w:rsid w:val="00604D00"/>
    <w:rsid w:val="006051D2"/>
    <w:rsid w:val="006065B7"/>
    <w:rsid w:val="00606D3F"/>
    <w:rsid w:val="00607EF2"/>
    <w:rsid w:val="006104F2"/>
    <w:rsid w:val="0061096D"/>
    <w:rsid w:val="00611768"/>
    <w:rsid w:val="00611F94"/>
    <w:rsid w:val="00611FBC"/>
    <w:rsid w:val="00613A76"/>
    <w:rsid w:val="0061411D"/>
    <w:rsid w:val="00616192"/>
    <w:rsid w:val="00616366"/>
    <w:rsid w:val="00617DE1"/>
    <w:rsid w:val="00621C49"/>
    <w:rsid w:val="006227E2"/>
    <w:rsid w:val="006230CE"/>
    <w:rsid w:val="006234C3"/>
    <w:rsid w:val="00623E02"/>
    <w:rsid w:val="00623E6B"/>
    <w:rsid w:val="00624A31"/>
    <w:rsid w:val="006262CC"/>
    <w:rsid w:val="00626974"/>
    <w:rsid w:val="00627304"/>
    <w:rsid w:val="00627DB7"/>
    <w:rsid w:val="00631AA9"/>
    <w:rsid w:val="00631FA5"/>
    <w:rsid w:val="00634DD9"/>
    <w:rsid w:val="006358D0"/>
    <w:rsid w:val="00635AEA"/>
    <w:rsid w:val="0063601D"/>
    <w:rsid w:val="006407C9"/>
    <w:rsid w:val="00640A2B"/>
    <w:rsid w:val="00640AD5"/>
    <w:rsid w:val="0064112E"/>
    <w:rsid w:val="00641454"/>
    <w:rsid w:val="006437AB"/>
    <w:rsid w:val="00643C14"/>
    <w:rsid w:val="00645603"/>
    <w:rsid w:val="006461D2"/>
    <w:rsid w:val="00647BFE"/>
    <w:rsid w:val="00650161"/>
    <w:rsid w:val="006501D6"/>
    <w:rsid w:val="00653916"/>
    <w:rsid w:val="006539F4"/>
    <w:rsid w:val="0065475A"/>
    <w:rsid w:val="00655298"/>
    <w:rsid w:val="0065538D"/>
    <w:rsid w:val="00655699"/>
    <w:rsid w:val="00660F2D"/>
    <w:rsid w:val="00662477"/>
    <w:rsid w:val="00664325"/>
    <w:rsid w:val="0066492B"/>
    <w:rsid w:val="0066618B"/>
    <w:rsid w:val="00666383"/>
    <w:rsid w:val="00666484"/>
    <w:rsid w:val="006666CA"/>
    <w:rsid w:val="00667402"/>
    <w:rsid w:val="00671D51"/>
    <w:rsid w:val="00672220"/>
    <w:rsid w:val="00672B52"/>
    <w:rsid w:val="00673EFF"/>
    <w:rsid w:val="00675E13"/>
    <w:rsid w:val="006769A7"/>
    <w:rsid w:val="0067718A"/>
    <w:rsid w:val="006808A2"/>
    <w:rsid w:val="006824AA"/>
    <w:rsid w:val="00682D93"/>
    <w:rsid w:val="00683392"/>
    <w:rsid w:val="00685583"/>
    <w:rsid w:val="00686914"/>
    <w:rsid w:val="00686D0E"/>
    <w:rsid w:val="00687CC5"/>
    <w:rsid w:val="0069057C"/>
    <w:rsid w:val="00690657"/>
    <w:rsid w:val="00691DF0"/>
    <w:rsid w:val="00692012"/>
    <w:rsid w:val="0069301C"/>
    <w:rsid w:val="0069391A"/>
    <w:rsid w:val="006941B0"/>
    <w:rsid w:val="00694BF2"/>
    <w:rsid w:val="0069607B"/>
    <w:rsid w:val="00696944"/>
    <w:rsid w:val="006A18A4"/>
    <w:rsid w:val="006A2364"/>
    <w:rsid w:val="006A2C22"/>
    <w:rsid w:val="006A388C"/>
    <w:rsid w:val="006A46FD"/>
    <w:rsid w:val="006A4D23"/>
    <w:rsid w:val="006A700F"/>
    <w:rsid w:val="006B14B1"/>
    <w:rsid w:val="006B35E3"/>
    <w:rsid w:val="006B397B"/>
    <w:rsid w:val="006B39C3"/>
    <w:rsid w:val="006B46E0"/>
    <w:rsid w:val="006B6436"/>
    <w:rsid w:val="006B6BCD"/>
    <w:rsid w:val="006C014F"/>
    <w:rsid w:val="006C1206"/>
    <w:rsid w:val="006C1764"/>
    <w:rsid w:val="006C3C39"/>
    <w:rsid w:val="006C4319"/>
    <w:rsid w:val="006C4BAD"/>
    <w:rsid w:val="006C714F"/>
    <w:rsid w:val="006C7DE4"/>
    <w:rsid w:val="006D27DE"/>
    <w:rsid w:val="006D29DB"/>
    <w:rsid w:val="006D3BF9"/>
    <w:rsid w:val="006D4DA0"/>
    <w:rsid w:val="006D5D45"/>
    <w:rsid w:val="006D6931"/>
    <w:rsid w:val="006E1E64"/>
    <w:rsid w:val="006E3D10"/>
    <w:rsid w:val="006E3FA5"/>
    <w:rsid w:val="006E46C4"/>
    <w:rsid w:val="006E4A01"/>
    <w:rsid w:val="006E5DEC"/>
    <w:rsid w:val="006E718B"/>
    <w:rsid w:val="006F0E35"/>
    <w:rsid w:val="006F306B"/>
    <w:rsid w:val="006F3FF6"/>
    <w:rsid w:val="006F4DBF"/>
    <w:rsid w:val="006F55C8"/>
    <w:rsid w:val="006F6708"/>
    <w:rsid w:val="006F6F2F"/>
    <w:rsid w:val="006F725C"/>
    <w:rsid w:val="006F7280"/>
    <w:rsid w:val="007004EF"/>
    <w:rsid w:val="00700B42"/>
    <w:rsid w:val="00701C91"/>
    <w:rsid w:val="00702289"/>
    <w:rsid w:val="007027C3"/>
    <w:rsid w:val="007028E2"/>
    <w:rsid w:val="00703159"/>
    <w:rsid w:val="00705BD6"/>
    <w:rsid w:val="00711D31"/>
    <w:rsid w:val="00713FD5"/>
    <w:rsid w:val="007141BD"/>
    <w:rsid w:val="007145ED"/>
    <w:rsid w:val="007151AC"/>
    <w:rsid w:val="00715284"/>
    <w:rsid w:val="00715ECE"/>
    <w:rsid w:val="0071744F"/>
    <w:rsid w:val="00717737"/>
    <w:rsid w:val="00721A04"/>
    <w:rsid w:val="00721AC6"/>
    <w:rsid w:val="007226B1"/>
    <w:rsid w:val="00722F73"/>
    <w:rsid w:val="00725ED0"/>
    <w:rsid w:val="0072727D"/>
    <w:rsid w:val="00727A09"/>
    <w:rsid w:val="00727D39"/>
    <w:rsid w:val="00730000"/>
    <w:rsid w:val="00731E9E"/>
    <w:rsid w:val="0073246C"/>
    <w:rsid w:val="00735375"/>
    <w:rsid w:val="00735B0C"/>
    <w:rsid w:val="00736E0B"/>
    <w:rsid w:val="007370EF"/>
    <w:rsid w:val="00737B3B"/>
    <w:rsid w:val="0074241F"/>
    <w:rsid w:val="00742873"/>
    <w:rsid w:val="00743A14"/>
    <w:rsid w:val="00745BB5"/>
    <w:rsid w:val="00745C4C"/>
    <w:rsid w:val="00747F2E"/>
    <w:rsid w:val="00750507"/>
    <w:rsid w:val="0075226C"/>
    <w:rsid w:val="00752545"/>
    <w:rsid w:val="00752563"/>
    <w:rsid w:val="00752D26"/>
    <w:rsid w:val="007548C5"/>
    <w:rsid w:val="00755B6C"/>
    <w:rsid w:val="00757084"/>
    <w:rsid w:val="0075785E"/>
    <w:rsid w:val="00763617"/>
    <w:rsid w:val="007641B3"/>
    <w:rsid w:val="00764995"/>
    <w:rsid w:val="007669A4"/>
    <w:rsid w:val="00767098"/>
    <w:rsid w:val="007678FF"/>
    <w:rsid w:val="00770C19"/>
    <w:rsid w:val="0077170A"/>
    <w:rsid w:val="00774223"/>
    <w:rsid w:val="0077424A"/>
    <w:rsid w:val="007742A8"/>
    <w:rsid w:val="0077433A"/>
    <w:rsid w:val="007745B7"/>
    <w:rsid w:val="00774EFA"/>
    <w:rsid w:val="00776D64"/>
    <w:rsid w:val="007804A7"/>
    <w:rsid w:val="00780787"/>
    <w:rsid w:val="00781530"/>
    <w:rsid w:val="00781744"/>
    <w:rsid w:val="00787C7D"/>
    <w:rsid w:val="007923DA"/>
    <w:rsid w:val="0079349B"/>
    <w:rsid w:val="0079440B"/>
    <w:rsid w:val="0079500E"/>
    <w:rsid w:val="00796019"/>
    <w:rsid w:val="0079647B"/>
    <w:rsid w:val="00796747"/>
    <w:rsid w:val="007A0121"/>
    <w:rsid w:val="007A3DBE"/>
    <w:rsid w:val="007A4C6E"/>
    <w:rsid w:val="007A53DA"/>
    <w:rsid w:val="007A5FA5"/>
    <w:rsid w:val="007A6265"/>
    <w:rsid w:val="007A78E7"/>
    <w:rsid w:val="007A7C3D"/>
    <w:rsid w:val="007B162B"/>
    <w:rsid w:val="007B1AEB"/>
    <w:rsid w:val="007B1E3F"/>
    <w:rsid w:val="007B2447"/>
    <w:rsid w:val="007B3091"/>
    <w:rsid w:val="007B49B6"/>
    <w:rsid w:val="007B548C"/>
    <w:rsid w:val="007B6092"/>
    <w:rsid w:val="007B6192"/>
    <w:rsid w:val="007B6F12"/>
    <w:rsid w:val="007B7918"/>
    <w:rsid w:val="007C0E1E"/>
    <w:rsid w:val="007C15DB"/>
    <w:rsid w:val="007C2252"/>
    <w:rsid w:val="007C2814"/>
    <w:rsid w:val="007C3579"/>
    <w:rsid w:val="007C514A"/>
    <w:rsid w:val="007C5500"/>
    <w:rsid w:val="007C61C1"/>
    <w:rsid w:val="007C6B96"/>
    <w:rsid w:val="007C747F"/>
    <w:rsid w:val="007C79B8"/>
    <w:rsid w:val="007D0A59"/>
    <w:rsid w:val="007D167E"/>
    <w:rsid w:val="007D1FEF"/>
    <w:rsid w:val="007D32B5"/>
    <w:rsid w:val="007D44C3"/>
    <w:rsid w:val="007D4F10"/>
    <w:rsid w:val="007D52FD"/>
    <w:rsid w:val="007D6163"/>
    <w:rsid w:val="007D6A0A"/>
    <w:rsid w:val="007D6ED5"/>
    <w:rsid w:val="007E07F0"/>
    <w:rsid w:val="007E253C"/>
    <w:rsid w:val="007E5AF6"/>
    <w:rsid w:val="007E6D40"/>
    <w:rsid w:val="007F0C6E"/>
    <w:rsid w:val="007F0FBC"/>
    <w:rsid w:val="007F1643"/>
    <w:rsid w:val="007F2192"/>
    <w:rsid w:val="007F235B"/>
    <w:rsid w:val="007F31F8"/>
    <w:rsid w:val="007F49D1"/>
    <w:rsid w:val="007F5706"/>
    <w:rsid w:val="007F58AD"/>
    <w:rsid w:val="007F5F53"/>
    <w:rsid w:val="007F6BBC"/>
    <w:rsid w:val="00800B7C"/>
    <w:rsid w:val="00800E82"/>
    <w:rsid w:val="00803BD0"/>
    <w:rsid w:val="00803C60"/>
    <w:rsid w:val="00804816"/>
    <w:rsid w:val="00806260"/>
    <w:rsid w:val="00807454"/>
    <w:rsid w:val="0081005E"/>
    <w:rsid w:val="008120D0"/>
    <w:rsid w:val="00812924"/>
    <w:rsid w:val="00816F27"/>
    <w:rsid w:val="00817EB1"/>
    <w:rsid w:val="00821759"/>
    <w:rsid w:val="00821B93"/>
    <w:rsid w:val="008220C9"/>
    <w:rsid w:val="008222B6"/>
    <w:rsid w:val="00823C6A"/>
    <w:rsid w:val="0082677A"/>
    <w:rsid w:val="008309A4"/>
    <w:rsid w:val="008328EF"/>
    <w:rsid w:val="00835BD7"/>
    <w:rsid w:val="00836952"/>
    <w:rsid w:val="00837BFF"/>
    <w:rsid w:val="008402E2"/>
    <w:rsid w:val="0084124F"/>
    <w:rsid w:val="0084178A"/>
    <w:rsid w:val="008419C2"/>
    <w:rsid w:val="00843F16"/>
    <w:rsid w:val="00845215"/>
    <w:rsid w:val="008452E8"/>
    <w:rsid w:val="00846D7D"/>
    <w:rsid w:val="00847467"/>
    <w:rsid w:val="00847C06"/>
    <w:rsid w:val="008515A8"/>
    <w:rsid w:val="00851A41"/>
    <w:rsid w:val="008534D9"/>
    <w:rsid w:val="00853B34"/>
    <w:rsid w:val="00854B43"/>
    <w:rsid w:val="00860FB1"/>
    <w:rsid w:val="00864063"/>
    <w:rsid w:val="00867107"/>
    <w:rsid w:val="0087021F"/>
    <w:rsid w:val="00870C8C"/>
    <w:rsid w:val="0087272D"/>
    <w:rsid w:val="00873540"/>
    <w:rsid w:val="008739FA"/>
    <w:rsid w:val="00873EEF"/>
    <w:rsid w:val="008809A2"/>
    <w:rsid w:val="00880CE6"/>
    <w:rsid w:val="00880D1E"/>
    <w:rsid w:val="00880E19"/>
    <w:rsid w:val="00880F57"/>
    <w:rsid w:val="00891145"/>
    <w:rsid w:val="008915F5"/>
    <w:rsid w:val="00891D47"/>
    <w:rsid w:val="008926F3"/>
    <w:rsid w:val="00892F83"/>
    <w:rsid w:val="00894435"/>
    <w:rsid w:val="00895E30"/>
    <w:rsid w:val="00895E70"/>
    <w:rsid w:val="00896268"/>
    <w:rsid w:val="0089634E"/>
    <w:rsid w:val="00897119"/>
    <w:rsid w:val="008A28AB"/>
    <w:rsid w:val="008A375D"/>
    <w:rsid w:val="008A3A78"/>
    <w:rsid w:val="008A47BD"/>
    <w:rsid w:val="008A5C61"/>
    <w:rsid w:val="008B355B"/>
    <w:rsid w:val="008B4940"/>
    <w:rsid w:val="008B4A79"/>
    <w:rsid w:val="008B4F89"/>
    <w:rsid w:val="008B651D"/>
    <w:rsid w:val="008B6903"/>
    <w:rsid w:val="008B7269"/>
    <w:rsid w:val="008C0482"/>
    <w:rsid w:val="008C40F0"/>
    <w:rsid w:val="008C4324"/>
    <w:rsid w:val="008C4656"/>
    <w:rsid w:val="008C550B"/>
    <w:rsid w:val="008C7318"/>
    <w:rsid w:val="008D0B26"/>
    <w:rsid w:val="008D15F1"/>
    <w:rsid w:val="008D178A"/>
    <w:rsid w:val="008D1EE8"/>
    <w:rsid w:val="008D2DD4"/>
    <w:rsid w:val="008D5456"/>
    <w:rsid w:val="008D5E64"/>
    <w:rsid w:val="008D5FBF"/>
    <w:rsid w:val="008D61A4"/>
    <w:rsid w:val="008D638D"/>
    <w:rsid w:val="008D6DC0"/>
    <w:rsid w:val="008E1C86"/>
    <w:rsid w:val="008E295C"/>
    <w:rsid w:val="008E2E54"/>
    <w:rsid w:val="008E31A4"/>
    <w:rsid w:val="008E4F94"/>
    <w:rsid w:val="008E5C0B"/>
    <w:rsid w:val="008E6C69"/>
    <w:rsid w:val="008F0546"/>
    <w:rsid w:val="008F159F"/>
    <w:rsid w:val="008F2C48"/>
    <w:rsid w:val="008F3783"/>
    <w:rsid w:val="008F433B"/>
    <w:rsid w:val="008F4721"/>
    <w:rsid w:val="008F4DD9"/>
    <w:rsid w:val="008F5B85"/>
    <w:rsid w:val="008F76D9"/>
    <w:rsid w:val="00900929"/>
    <w:rsid w:val="00900C16"/>
    <w:rsid w:val="00900C8A"/>
    <w:rsid w:val="00900EB4"/>
    <w:rsid w:val="009035D9"/>
    <w:rsid w:val="0090467D"/>
    <w:rsid w:val="0091000C"/>
    <w:rsid w:val="00910C6B"/>
    <w:rsid w:val="0091152B"/>
    <w:rsid w:val="00913B78"/>
    <w:rsid w:val="00913F21"/>
    <w:rsid w:val="00914123"/>
    <w:rsid w:val="009169B3"/>
    <w:rsid w:val="009211FF"/>
    <w:rsid w:val="00921D04"/>
    <w:rsid w:val="009229F3"/>
    <w:rsid w:val="00922D4E"/>
    <w:rsid w:val="00922ECF"/>
    <w:rsid w:val="0092489A"/>
    <w:rsid w:val="00924AF1"/>
    <w:rsid w:val="00925C15"/>
    <w:rsid w:val="00927C88"/>
    <w:rsid w:val="00927CA1"/>
    <w:rsid w:val="00930735"/>
    <w:rsid w:val="00931A49"/>
    <w:rsid w:val="00931B97"/>
    <w:rsid w:val="00931E3F"/>
    <w:rsid w:val="00934E27"/>
    <w:rsid w:val="0093591B"/>
    <w:rsid w:val="00935B87"/>
    <w:rsid w:val="0093715C"/>
    <w:rsid w:val="00937A08"/>
    <w:rsid w:val="00937B09"/>
    <w:rsid w:val="00940BF7"/>
    <w:rsid w:val="00941AF2"/>
    <w:rsid w:val="00942F90"/>
    <w:rsid w:val="009450F8"/>
    <w:rsid w:val="009458BE"/>
    <w:rsid w:val="009462EC"/>
    <w:rsid w:val="00947C7F"/>
    <w:rsid w:val="0095048A"/>
    <w:rsid w:val="00950A28"/>
    <w:rsid w:val="009521EB"/>
    <w:rsid w:val="00953284"/>
    <w:rsid w:val="00954D4E"/>
    <w:rsid w:val="00954FDE"/>
    <w:rsid w:val="009559D1"/>
    <w:rsid w:val="00956C97"/>
    <w:rsid w:val="00960597"/>
    <w:rsid w:val="00961ECE"/>
    <w:rsid w:val="0096589B"/>
    <w:rsid w:val="00965DAD"/>
    <w:rsid w:val="00966630"/>
    <w:rsid w:val="00966744"/>
    <w:rsid w:val="00966821"/>
    <w:rsid w:val="009704D6"/>
    <w:rsid w:val="00972C4F"/>
    <w:rsid w:val="00974DD5"/>
    <w:rsid w:val="00975142"/>
    <w:rsid w:val="00975734"/>
    <w:rsid w:val="0097796A"/>
    <w:rsid w:val="0098004B"/>
    <w:rsid w:val="00980CA3"/>
    <w:rsid w:val="00982868"/>
    <w:rsid w:val="009828ED"/>
    <w:rsid w:val="0098339B"/>
    <w:rsid w:val="00983BE9"/>
    <w:rsid w:val="00983FFB"/>
    <w:rsid w:val="009872E2"/>
    <w:rsid w:val="009874DC"/>
    <w:rsid w:val="009879AD"/>
    <w:rsid w:val="009920D9"/>
    <w:rsid w:val="009945BA"/>
    <w:rsid w:val="0099466B"/>
    <w:rsid w:val="009953E9"/>
    <w:rsid w:val="009973CB"/>
    <w:rsid w:val="009A02A1"/>
    <w:rsid w:val="009A1610"/>
    <w:rsid w:val="009A31A3"/>
    <w:rsid w:val="009A422D"/>
    <w:rsid w:val="009A59D8"/>
    <w:rsid w:val="009B1901"/>
    <w:rsid w:val="009B23EB"/>
    <w:rsid w:val="009B2AC5"/>
    <w:rsid w:val="009B4A6A"/>
    <w:rsid w:val="009B51AE"/>
    <w:rsid w:val="009B5EA7"/>
    <w:rsid w:val="009C023C"/>
    <w:rsid w:val="009C59ED"/>
    <w:rsid w:val="009C5B49"/>
    <w:rsid w:val="009C7378"/>
    <w:rsid w:val="009D1510"/>
    <w:rsid w:val="009D165A"/>
    <w:rsid w:val="009D2071"/>
    <w:rsid w:val="009D41F8"/>
    <w:rsid w:val="009D504E"/>
    <w:rsid w:val="009D53C2"/>
    <w:rsid w:val="009E0568"/>
    <w:rsid w:val="009E05A0"/>
    <w:rsid w:val="009E0F6B"/>
    <w:rsid w:val="009E1415"/>
    <w:rsid w:val="009E3F66"/>
    <w:rsid w:val="009E4B01"/>
    <w:rsid w:val="009E57EA"/>
    <w:rsid w:val="009F0224"/>
    <w:rsid w:val="009F3E4D"/>
    <w:rsid w:val="009F4BC3"/>
    <w:rsid w:val="009F55B2"/>
    <w:rsid w:val="00A01622"/>
    <w:rsid w:val="00A02E0C"/>
    <w:rsid w:val="00A04325"/>
    <w:rsid w:val="00A04940"/>
    <w:rsid w:val="00A04B66"/>
    <w:rsid w:val="00A0550C"/>
    <w:rsid w:val="00A05AD7"/>
    <w:rsid w:val="00A10507"/>
    <w:rsid w:val="00A10593"/>
    <w:rsid w:val="00A10729"/>
    <w:rsid w:val="00A119F0"/>
    <w:rsid w:val="00A12499"/>
    <w:rsid w:val="00A1289B"/>
    <w:rsid w:val="00A12C72"/>
    <w:rsid w:val="00A14B8A"/>
    <w:rsid w:val="00A14D33"/>
    <w:rsid w:val="00A15DEB"/>
    <w:rsid w:val="00A20074"/>
    <w:rsid w:val="00A20AD8"/>
    <w:rsid w:val="00A21B84"/>
    <w:rsid w:val="00A23740"/>
    <w:rsid w:val="00A25631"/>
    <w:rsid w:val="00A25788"/>
    <w:rsid w:val="00A278CA"/>
    <w:rsid w:val="00A30BA3"/>
    <w:rsid w:val="00A3340B"/>
    <w:rsid w:val="00A33DDA"/>
    <w:rsid w:val="00A34CE7"/>
    <w:rsid w:val="00A34D0F"/>
    <w:rsid w:val="00A355B2"/>
    <w:rsid w:val="00A35923"/>
    <w:rsid w:val="00A41BA7"/>
    <w:rsid w:val="00A4542E"/>
    <w:rsid w:val="00A46D06"/>
    <w:rsid w:val="00A475A9"/>
    <w:rsid w:val="00A47BF0"/>
    <w:rsid w:val="00A51065"/>
    <w:rsid w:val="00A5253D"/>
    <w:rsid w:val="00A543DD"/>
    <w:rsid w:val="00A54692"/>
    <w:rsid w:val="00A54709"/>
    <w:rsid w:val="00A548B8"/>
    <w:rsid w:val="00A54C30"/>
    <w:rsid w:val="00A55180"/>
    <w:rsid w:val="00A55A54"/>
    <w:rsid w:val="00A56049"/>
    <w:rsid w:val="00A5653C"/>
    <w:rsid w:val="00A573F2"/>
    <w:rsid w:val="00A57A4F"/>
    <w:rsid w:val="00A606B5"/>
    <w:rsid w:val="00A60C9C"/>
    <w:rsid w:val="00A61819"/>
    <w:rsid w:val="00A6207A"/>
    <w:rsid w:val="00A62744"/>
    <w:rsid w:val="00A629E8"/>
    <w:rsid w:val="00A63235"/>
    <w:rsid w:val="00A637AC"/>
    <w:rsid w:val="00A63CB2"/>
    <w:rsid w:val="00A65008"/>
    <w:rsid w:val="00A65721"/>
    <w:rsid w:val="00A70575"/>
    <w:rsid w:val="00A73B14"/>
    <w:rsid w:val="00A73B46"/>
    <w:rsid w:val="00A73BEC"/>
    <w:rsid w:val="00A75960"/>
    <w:rsid w:val="00A775B4"/>
    <w:rsid w:val="00A804E4"/>
    <w:rsid w:val="00A81160"/>
    <w:rsid w:val="00A8484D"/>
    <w:rsid w:val="00A855B6"/>
    <w:rsid w:val="00A85754"/>
    <w:rsid w:val="00A8617A"/>
    <w:rsid w:val="00A87397"/>
    <w:rsid w:val="00A87BE4"/>
    <w:rsid w:val="00A87FCD"/>
    <w:rsid w:val="00A90252"/>
    <w:rsid w:val="00A92B82"/>
    <w:rsid w:val="00A931F5"/>
    <w:rsid w:val="00A9373C"/>
    <w:rsid w:val="00A94A0C"/>
    <w:rsid w:val="00A95C24"/>
    <w:rsid w:val="00A95E7D"/>
    <w:rsid w:val="00A96F43"/>
    <w:rsid w:val="00AA1F26"/>
    <w:rsid w:val="00AA204A"/>
    <w:rsid w:val="00AA2C46"/>
    <w:rsid w:val="00AA6ACB"/>
    <w:rsid w:val="00AA73B5"/>
    <w:rsid w:val="00AA7F7A"/>
    <w:rsid w:val="00AB25DD"/>
    <w:rsid w:val="00AB3AAB"/>
    <w:rsid w:val="00AB4708"/>
    <w:rsid w:val="00AB5A62"/>
    <w:rsid w:val="00AB5D44"/>
    <w:rsid w:val="00AC0780"/>
    <w:rsid w:val="00AC23ED"/>
    <w:rsid w:val="00AC3798"/>
    <w:rsid w:val="00AC3C5C"/>
    <w:rsid w:val="00AD04D9"/>
    <w:rsid w:val="00AD0614"/>
    <w:rsid w:val="00AD198D"/>
    <w:rsid w:val="00AD390E"/>
    <w:rsid w:val="00AD471E"/>
    <w:rsid w:val="00AD540E"/>
    <w:rsid w:val="00AD5EBB"/>
    <w:rsid w:val="00AE00AC"/>
    <w:rsid w:val="00AE0706"/>
    <w:rsid w:val="00AE1BE5"/>
    <w:rsid w:val="00AE1E41"/>
    <w:rsid w:val="00AE2D69"/>
    <w:rsid w:val="00AE302F"/>
    <w:rsid w:val="00AE34A4"/>
    <w:rsid w:val="00AE5F97"/>
    <w:rsid w:val="00AE6434"/>
    <w:rsid w:val="00AE7668"/>
    <w:rsid w:val="00AF2170"/>
    <w:rsid w:val="00AF2924"/>
    <w:rsid w:val="00AF481A"/>
    <w:rsid w:val="00AF4C05"/>
    <w:rsid w:val="00AF4D9C"/>
    <w:rsid w:val="00B0189F"/>
    <w:rsid w:val="00B03A06"/>
    <w:rsid w:val="00B043B4"/>
    <w:rsid w:val="00B04F98"/>
    <w:rsid w:val="00B06851"/>
    <w:rsid w:val="00B06943"/>
    <w:rsid w:val="00B06CF1"/>
    <w:rsid w:val="00B10203"/>
    <w:rsid w:val="00B1301B"/>
    <w:rsid w:val="00B157A9"/>
    <w:rsid w:val="00B16A05"/>
    <w:rsid w:val="00B20A9B"/>
    <w:rsid w:val="00B2151C"/>
    <w:rsid w:val="00B25061"/>
    <w:rsid w:val="00B25AE1"/>
    <w:rsid w:val="00B269B8"/>
    <w:rsid w:val="00B3091E"/>
    <w:rsid w:val="00B309AC"/>
    <w:rsid w:val="00B35F6D"/>
    <w:rsid w:val="00B42379"/>
    <w:rsid w:val="00B42BF6"/>
    <w:rsid w:val="00B432F4"/>
    <w:rsid w:val="00B45FA0"/>
    <w:rsid w:val="00B51002"/>
    <w:rsid w:val="00B511BD"/>
    <w:rsid w:val="00B527E3"/>
    <w:rsid w:val="00B5475A"/>
    <w:rsid w:val="00B56DCD"/>
    <w:rsid w:val="00B57600"/>
    <w:rsid w:val="00B63A7A"/>
    <w:rsid w:val="00B65686"/>
    <w:rsid w:val="00B65864"/>
    <w:rsid w:val="00B73A34"/>
    <w:rsid w:val="00B73A42"/>
    <w:rsid w:val="00B7423B"/>
    <w:rsid w:val="00B74833"/>
    <w:rsid w:val="00B74E4A"/>
    <w:rsid w:val="00B76F3A"/>
    <w:rsid w:val="00B77105"/>
    <w:rsid w:val="00B7732B"/>
    <w:rsid w:val="00B80BDC"/>
    <w:rsid w:val="00B85932"/>
    <w:rsid w:val="00B86DB1"/>
    <w:rsid w:val="00B87E25"/>
    <w:rsid w:val="00B913E8"/>
    <w:rsid w:val="00B91BFD"/>
    <w:rsid w:val="00B91E36"/>
    <w:rsid w:val="00B91FAF"/>
    <w:rsid w:val="00B92ED7"/>
    <w:rsid w:val="00B97C98"/>
    <w:rsid w:val="00BA1206"/>
    <w:rsid w:val="00BA1600"/>
    <w:rsid w:val="00BA1F71"/>
    <w:rsid w:val="00BA37DA"/>
    <w:rsid w:val="00BA3922"/>
    <w:rsid w:val="00BA3942"/>
    <w:rsid w:val="00BA557F"/>
    <w:rsid w:val="00BA70FD"/>
    <w:rsid w:val="00BA776E"/>
    <w:rsid w:val="00BA7CDF"/>
    <w:rsid w:val="00BB09B3"/>
    <w:rsid w:val="00BB2573"/>
    <w:rsid w:val="00BB277D"/>
    <w:rsid w:val="00BB7105"/>
    <w:rsid w:val="00BB7663"/>
    <w:rsid w:val="00BB7C83"/>
    <w:rsid w:val="00BC1BB9"/>
    <w:rsid w:val="00BC46DB"/>
    <w:rsid w:val="00BC5D7F"/>
    <w:rsid w:val="00BC69FB"/>
    <w:rsid w:val="00BC7437"/>
    <w:rsid w:val="00BD0855"/>
    <w:rsid w:val="00BD107B"/>
    <w:rsid w:val="00BD16B4"/>
    <w:rsid w:val="00BD1886"/>
    <w:rsid w:val="00BD18E3"/>
    <w:rsid w:val="00BD21C7"/>
    <w:rsid w:val="00BD7651"/>
    <w:rsid w:val="00BE0B45"/>
    <w:rsid w:val="00BE2F51"/>
    <w:rsid w:val="00BE3D18"/>
    <w:rsid w:val="00BE5512"/>
    <w:rsid w:val="00BE6419"/>
    <w:rsid w:val="00BE7041"/>
    <w:rsid w:val="00BE79FA"/>
    <w:rsid w:val="00BF2525"/>
    <w:rsid w:val="00BF4240"/>
    <w:rsid w:val="00BF529D"/>
    <w:rsid w:val="00BF6515"/>
    <w:rsid w:val="00C00A4A"/>
    <w:rsid w:val="00C01BAB"/>
    <w:rsid w:val="00C02725"/>
    <w:rsid w:val="00C03CF1"/>
    <w:rsid w:val="00C04347"/>
    <w:rsid w:val="00C101EF"/>
    <w:rsid w:val="00C10BFD"/>
    <w:rsid w:val="00C11C85"/>
    <w:rsid w:val="00C11DE5"/>
    <w:rsid w:val="00C12551"/>
    <w:rsid w:val="00C12B52"/>
    <w:rsid w:val="00C13AEF"/>
    <w:rsid w:val="00C1452E"/>
    <w:rsid w:val="00C20118"/>
    <w:rsid w:val="00C20477"/>
    <w:rsid w:val="00C20F17"/>
    <w:rsid w:val="00C211A3"/>
    <w:rsid w:val="00C215D4"/>
    <w:rsid w:val="00C234DD"/>
    <w:rsid w:val="00C2513F"/>
    <w:rsid w:val="00C25378"/>
    <w:rsid w:val="00C25913"/>
    <w:rsid w:val="00C25A53"/>
    <w:rsid w:val="00C25C1F"/>
    <w:rsid w:val="00C27555"/>
    <w:rsid w:val="00C3357D"/>
    <w:rsid w:val="00C35279"/>
    <w:rsid w:val="00C361EB"/>
    <w:rsid w:val="00C37AAC"/>
    <w:rsid w:val="00C405BB"/>
    <w:rsid w:val="00C40712"/>
    <w:rsid w:val="00C42A38"/>
    <w:rsid w:val="00C446EC"/>
    <w:rsid w:val="00C5045F"/>
    <w:rsid w:val="00C50FFD"/>
    <w:rsid w:val="00C527A4"/>
    <w:rsid w:val="00C5373F"/>
    <w:rsid w:val="00C57B92"/>
    <w:rsid w:val="00C60121"/>
    <w:rsid w:val="00C60351"/>
    <w:rsid w:val="00C60F94"/>
    <w:rsid w:val="00C6148D"/>
    <w:rsid w:val="00C61EDD"/>
    <w:rsid w:val="00C62C9F"/>
    <w:rsid w:val="00C63ACC"/>
    <w:rsid w:val="00C640DF"/>
    <w:rsid w:val="00C6437F"/>
    <w:rsid w:val="00C64783"/>
    <w:rsid w:val="00C64FC8"/>
    <w:rsid w:val="00C701A7"/>
    <w:rsid w:val="00C72C33"/>
    <w:rsid w:val="00C72E12"/>
    <w:rsid w:val="00C736A1"/>
    <w:rsid w:val="00C73708"/>
    <w:rsid w:val="00C767BF"/>
    <w:rsid w:val="00C777D2"/>
    <w:rsid w:val="00C80481"/>
    <w:rsid w:val="00C83031"/>
    <w:rsid w:val="00C849E3"/>
    <w:rsid w:val="00C85344"/>
    <w:rsid w:val="00C8623F"/>
    <w:rsid w:val="00C8640E"/>
    <w:rsid w:val="00C92AC7"/>
    <w:rsid w:val="00C92DEC"/>
    <w:rsid w:val="00C94E52"/>
    <w:rsid w:val="00C94F49"/>
    <w:rsid w:val="00C95345"/>
    <w:rsid w:val="00C95888"/>
    <w:rsid w:val="00CA136C"/>
    <w:rsid w:val="00CA22F5"/>
    <w:rsid w:val="00CA2863"/>
    <w:rsid w:val="00CA2E59"/>
    <w:rsid w:val="00CB27F7"/>
    <w:rsid w:val="00CB3377"/>
    <w:rsid w:val="00CB33B9"/>
    <w:rsid w:val="00CB5F22"/>
    <w:rsid w:val="00CC007B"/>
    <w:rsid w:val="00CC171B"/>
    <w:rsid w:val="00CC1C73"/>
    <w:rsid w:val="00CC2AA3"/>
    <w:rsid w:val="00CC45C0"/>
    <w:rsid w:val="00CC523B"/>
    <w:rsid w:val="00CC6624"/>
    <w:rsid w:val="00CC7AA5"/>
    <w:rsid w:val="00CD0563"/>
    <w:rsid w:val="00CD0FB1"/>
    <w:rsid w:val="00CD1AE4"/>
    <w:rsid w:val="00CD1EA9"/>
    <w:rsid w:val="00CD3B7D"/>
    <w:rsid w:val="00CD4A6B"/>
    <w:rsid w:val="00CD630D"/>
    <w:rsid w:val="00CD6750"/>
    <w:rsid w:val="00CD7664"/>
    <w:rsid w:val="00CD7800"/>
    <w:rsid w:val="00CE06C2"/>
    <w:rsid w:val="00CE0AF3"/>
    <w:rsid w:val="00CE18E3"/>
    <w:rsid w:val="00CE3615"/>
    <w:rsid w:val="00CE3827"/>
    <w:rsid w:val="00CE4BDF"/>
    <w:rsid w:val="00CE58BD"/>
    <w:rsid w:val="00CF36A8"/>
    <w:rsid w:val="00CF3775"/>
    <w:rsid w:val="00CF4258"/>
    <w:rsid w:val="00CF58FC"/>
    <w:rsid w:val="00CF5B37"/>
    <w:rsid w:val="00CF67C3"/>
    <w:rsid w:val="00CF6930"/>
    <w:rsid w:val="00CF6B3F"/>
    <w:rsid w:val="00CF7AE8"/>
    <w:rsid w:val="00D00218"/>
    <w:rsid w:val="00D006FA"/>
    <w:rsid w:val="00D03347"/>
    <w:rsid w:val="00D03998"/>
    <w:rsid w:val="00D06E83"/>
    <w:rsid w:val="00D06FE8"/>
    <w:rsid w:val="00D079A7"/>
    <w:rsid w:val="00D07E1F"/>
    <w:rsid w:val="00D12B7F"/>
    <w:rsid w:val="00D13FDA"/>
    <w:rsid w:val="00D14E81"/>
    <w:rsid w:val="00D15163"/>
    <w:rsid w:val="00D1537F"/>
    <w:rsid w:val="00D153B4"/>
    <w:rsid w:val="00D170EC"/>
    <w:rsid w:val="00D21C4A"/>
    <w:rsid w:val="00D22D22"/>
    <w:rsid w:val="00D231FD"/>
    <w:rsid w:val="00D26163"/>
    <w:rsid w:val="00D268A2"/>
    <w:rsid w:val="00D27178"/>
    <w:rsid w:val="00D27340"/>
    <w:rsid w:val="00D303A2"/>
    <w:rsid w:val="00D3175A"/>
    <w:rsid w:val="00D31EB9"/>
    <w:rsid w:val="00D3338E"/>
    <w:rsid w:val="00D337F4"/>
    <w:rsid w:val="00D352BF"/>
    <w:rsid w:val="00D35448"/>
    <w:rsid w:val="00D36C12"/>
    <w:rsid w:val="00D36FF5"/>
    <w:rsid w:val="00D375E3"/>
    <w:rsid w:val="00D44212"/>
    <w:rsid w:val="00D45A37"/>
    <w:rsid w:val="00D47549"/>
    <w:rsid w:val="00D47CF4"/>
    <w:rsid w:val="00D50738"/>
    <w:rsid w:val="00D50DC6"/>
    <w:rsid w:val="00D510EB"/>
    <w:rsid w:val="00D537DD"/>
    <w:rsid w:val="00D53E38"/>
    <w:rsid w:val="00D55BC0"/>
    <w:rsid w:val="00D5629A"/>
    <w:rsid w:val="00D57603"/>
    <w:rsid w:val="00D602C5"/>
    <w:rsid w:val="00D60EBC"/>
    <w:rsid w:val="00D6366C"/>
    <w:rsid w:val="00D63873"/>
    <w:rsid w:val="00D63A64"/>
    <w:rsid w:val="00D63AAA"/>
    <w:rsid w:val="00D63C21"/>
    <w:rsid w:val="00D66FA8"/>
    <w:rsid w:val="00D6768D"/>
    <w:rsid w:val="00D679E6"/>
    <w:rsid w:val="00D72916"/>
    <w:rsid w:val="00D72D4F"/>
    <w:rsid w:val="00D73F96"/>
    <w:rsid w:val="00D74055"/>
    <w:rsid w:val="00D743AE"/>
    <w:rsid w:val="00D7539E"/>
    <w:rsid w:val="00D7549A"/>
    <w:rsid w:val="00D75A4F"/>
    <w:rsid w:val="00D764F6"/>
    <w:rsid w:val="00D76BF4"/>
    <w:rsid w:val="00D76D17"/>
    <w:rsid w:val="00D772B8"/>
    <w:rsid w:val="00D82289"/>
    <w:rsid w:val="00D834CB"/>
    <w:rsid w:val="00D83590"/>
    <w:rsid w:val="00D838D0"/>
    <w:rsid w:val="00D83A8B"/>
    <w:rsid w:val="00D84625"/>
    <w:rsid w:val="00D84BFE"/>
    <w:rsid w:val="00D879AF"/>
    <w:rsid w:val="00D90054"/>
    <w:rsid w:val="00D9018A"/>
    <w:rsid w:val="00D9036D"/>
    <w:rsid w:val="00D914CB"/>
    <w:rsid w:val="00D93435"/>
    <w:rsid w:val="00D94AE0"/>
    <w:rsid w:val="00D94BC4"/>
    <w:rsid w:val="00D95F98"/>
    <w:rsid w:val="00D966F9"/>
    <w:rsid w:val="00D973B4"/>
    <w:rsid w:val="00D977A5"/>
    <w:rsid w:val="00DA2183"/>
    <w:rsid w:val="00DA2DDB"/>
    <w:rsid w:val="00DA321B"/>
    <w:rsid w:val="00DA3A77"/>
    <w:rsid w:val="00DA4950"/>
    <w:rsid w:val="00DA59A3"/>
    <w:rsid w:val="00DA613B"/>
    <w:rsid w:val="00DA681E"/>
    <w:rsid w:val="00DA712D"/>
    <w:rsid w:val="00DA722C"/>
    <w:rsid w:val="00DA7BED"/>
    <w:rsid w:val="00DB0E52"/>
    <w:rsid w:val="00DB0F81"/>
    <w:rsid w:val="00DB48E8"/>
    <w:rsid w:val="00DB604B"/>
    <w:rsid w:val="00DB65A5"/>
    <w:rsid w:val="00DB756F"/>
    <w:rsid w:val="00DB7B54"/>
    <w:rsid w:val="00DC13FB"/>
    <w:rsid w:val="00DC14FD"/>
    <w:rsid w:val="00DC29C1"/>
    <w:rsid w:val="00DC42BE"/>
    <w:rsid w:val="00DC466D"/>
    <w:rsid w:val="00DC4F9F"/>
    <w:rsid w:val="00DC660C"/>
    <w:rsid w:val="00DD0884"/>
    <w:rsid w:val="00DD0E6E"/>
    <w:rsid w:val="00DD2B35"/>
    <w:rsid w:val="00DD2F3A"/>
    <w:rsid w:val="00DD53D9"/>
    <w:rsid w:val="00DD5A77"/>
    <w:rsid w:val="00DD5FDB"/>
    <w:rsid w:val="00DD6095"/>
    <w:rsid w:val="00DD6354"/>
    <w:rsid w:val="00DD68F9"/>
    <w:rsid w:val="00DE2A4C"/>
    <w:rsid w:val="00DE33D6"/>
    <w:rsid w:val="00DE4E82"/>
    <w:rsid w:val="00DE661E"/>
    <w:rsid w:val="00DE6C1E"/>
    <w:rsid w:val="00DE7402"/>
    <w:rsid w:val="00DF1651"/>
    <w:rsid w:val="00DF53B6"/>
    <w:rsid w:val="00DF6969"/>
    <w:rsid w:val="00DF6F6F"/>
    <w:rsid w:val="00DF77A6"/>
    <w:rsid w:val="00E00E09"/>
    <w:rsid w:val="00E02A42"/>
    <w:rsid w:val="00E0374A"/>
    <w:rsid w:val="00E03BED"/>
    <w:rsid w:val="00E04747"/>
    <w:rsid w:val="00E04D36"/>
    <w:rsid w:val="00E0520F"/>
    <w:rsid w:val="00E07F42"/>
    <w:rsid w:val="00E10F3D"/>
    <w:rsid w:val="00E1318D"/>
    <w:rsid w:val="00E138D4"/>
    <w:rsid w:val="00E13A8B"/>
    <w:rsid w:val="00E13C88"/>
    <w:rsid w:val="00E14A80"/>
    <w:rsid w:val="00E15A30"/>
    <w:rsid w:val="00E16764"/>
    <w:rsid w:val="00E171ED"/>
    <w:rsid w:val="00E212F7"/>
    <w:rsid w:val="00E214AF"/>
    <w:rsid w:val="00E219B1"/>
    <w:rsid w:val="00E220A4"/>
    <w:rsid w:val="00E22AE8"/>
    <w:rsid w:val="00E22E4B"/>
    <w:rsid w:val="00E2300C"/>
    <w:rsid w:val="00E24267"/>
    <w:rsid w:val="00E25C7E"/>
    <w:rsid w:val="00E27FC1"/>
    <w:rsid w:val="00E304FB"/>
    <w:rsid w:val="00E3175A"/>
    <w:rsid w:val="00E33916"/>
    <w:rsid w:val="00E37076"/>
    <w:rsid w:val="00E3784D"/>
    <w:rsid w:val="00E37E19"/>
    <w:rsid w:val="00E409CF"/>
    <w:rsid w:val="00E43981"/>
    <w:rsid w:val="00E451DD"/>
    <w:rsid w:val="00E45F89"/>
    <w:rsid w:val="00E461EF"/>
    <w:rsid w:val="00E46571"/>
    <w:rsid w:val="00E466FC"/>
    <w:rsid w:val="00E46ABB"/>
    <w:rsid w:val="00E50A0E"/>
    <w:rsid w:val="00E50A99"/>
    <w:rsid w:val="00E5241F"/>
    <w:rsid w:val="00E53CC2"/>
    <w:rsid w:val="00E544AA"/>
    <w:rsid w:val="00E54873"/>
    <w:rsid w:val="00E549CC"/>
    <w:rsid w:val="00E55A13"/>
    <w:rsid w:val="00E55D62"/>
    <w:rsid w:val="00E56BAA"/>
    <w:rsid w:val="00E57525"/>
    <w:rsid w:val="00E621B2"/>
    <w:rsid w:val="00E6236C"/>
    <w:rsid w:val="00E64EA4"/>
    <w:rsid w:val="00E65B06"/>
    <w:rsid w:val="00E65C75"/>
    <w:rsid w:val="00E664E0"/>
    <w:rsid w:val="00E67990"/>
    <w:rsid w:val="00E705D0"/>
    <w:rsid w:val="00E709C0"/>
    <w:rsid w:val="00E72BFC"/>
    <w:rsid w:val="00E73541"/>
    <w:rsid w:val="00E73B17"/>
    <w:rsid w:val="00E7430B"/>
    <w:rsid w:val="00E758CB"/>
    <w:rsid w:val="00E76218"/>
    <w:rsid w:val="00E76714"/>
    <w:rsid w:val="00E771CB"/>
    <w:rsid w:val="00E805A0"/>
    <w:rsid w:val="00E80B8C"/>
    <w:rsid w:val="00E81E6E"/>
    <w:rsid w:val="00E8261B"/>
    <w:rsid w:val="00E83573"/>
    <w:rsid w:val="00E83E6F"/>
    <w:rsid w:val="00E845E2"/>
    <w:rsid w:val="00E852E4"/>
    <w:rsid w:val="00E8561E"/>
    <w:rsid w:val="00E85E08"/>
    <w:rsid w:val="00E86154"/>
    <w:rsid w:val="00E92821"/>
    <w:rsid w:val="00E931DA"/>
    <w:rsid w:val="00E93EC1"/>
    <w:rsid w:val="00E94D40"/>
    <w:rsid w:val="00E952A0"/>
    <w:rsid w:val="00E95911"/>
    <w:rsid w:val="00E96033"/>
    <w:rsid w:val="00E96C35"/>
    <w:rsid w:val="00EA12E2"/>
    <w:rsid w:val="00EA2572"/>
    <w:rsid w:val="00EA34CA"/>
    <w:rsid w:val="00EA3C15"/>
    <w:rsid w:val="00EA42AA"/>
    <w:rsid w:val="00EA522B"/>
    <w:rsid w:val="00EA53D7"/>
    <w:rsid w:val="00EA689B"/>
    <w:rsid w:val="00EA7D2B"/>
    <w:rsid w:val="00EB05B0"/>
    <w:rsid w:val="00EB0FB7"/>
    <w:rsid w:val="00EB1676"/>
    <w:rsid w:val="00EB2FCF"/>
    <w:rsid w:val="00EB3289"/>
    <w:rsid w:val="00EB3A3A"/>
    <w:rsid w:val="00EB3DEA"/>
    <w:rsid w:val="00EB404D"/>
    <w:rsid w:val="00EB4602"/>
    <w:rsid w:val="00EB50A2"/>
    <w:rsid w:val="00EB5D1B"/>
    <w:rsid w:val="00EB5DEE"/>
    <w:rsid w:val="00EB63D3"/>
    <w:rsid w:val="00EB68CC"/>
    <w:rsid w:val="00EB75AF"/>
    <w:rsid w:val="00EC0005"/>
    <w:rsid w:val="00EC003E"/>
    <w:rsid w:val="00EC1763"/>
    <w:rsid w:val="00EC224E"/>
    <w:rsid w:val="00EC2718"/>
    <w:rsid w:val="00EC4562"/>
    <w:rsid w:val="00EC4E3C"/>
    <w:rsid w:val="00EC59BF"/>
    <w:rsid w:val="00EC7122"/>
    <w:rsid w:val="00ED035D"/>
    <w:rsid w:val="00ED321C"/>
    <w:rsid w:val="00ED3C12"/>
    <w:rsid w:val="00ED3C50"/>
    <w:rsid w:val="00ED4770"/>
    <w:rsid w:val="00ED5939"/>
    <w:rsid w:val="00ED5E59"/>
    <w:rsid w:val="00ED749E"/>
    <w:rsid w:val="00ED7E1D"/>
    <w:rsid w:val="00EE02BD"/>
    <w:rsid w:val="00EE0B39"/>
    <w:rsid w:val="00EE12E8"/>
    <w:rsid w:val="00EE1310"/>
    <w:rsid w:val="00EE1DB9"/>
    <w:rsid w:val="00EE1F1A"/>
    <w:rsid w:val="00EE5901"/>
    <w:rsid w:val="00EE5AEB"/>
    <w:rsid w:val="00EE7833"/>
    <w:rsid w:val="00EF0695"/>
    <w:rsid w:val="00EF0FBC"/>
    <w:rsid w:val="00EF5093"/>
    <w:rsid w:val="00EF51DA"/>
    <w:rsid w:val="00EF5D8F"/>
    <w:rsid w:val="00EF5EB4"/>
    <w:rsid w:val="00EF7D9D"/>
    <w:rsid w:val="00F01667"/>
    <w:rsid w:val="00F0176E"/>
    <w:rsid w:val="00F0196E"/>
    <w:rsid w:val="00F01FF5"/>
    <w:rsid w:val="00F02855"/>
    <w:rsid w:val="00F063C7"/>
    <w:rsid w:val="00F06DDB"/>
    <w:rsid w:val="00F10052"/>
    <w:rsid w:val="00F10573"/>
    <w:rsid w:val="00F12547"/>
    <w:rsid w:val="00F14004"/>
    <w:rsid w:val="00F15440"/>
    <w:rsid w:val="00F160DC"/>
    <w:rsid w:val="00F1619C"/>
    <w:rsid w:val="00F202BB"/>
    <w:rsid w:val="00F20495"/>
    <w:rsid w:val="00F220C2"/>
    <w:rsid w:val="00F2211E"/>
    <w:rsid w:val="00F2303C"/>
    <w:rsid w:val="00F235F6"/>
    <w:rsid w:val="00F2399E"/>
    <w:rsid w:val="00F23DA3"/>
    <w:rsid w:val="00F2444E"/>
    <w:rsid w:val="00F27871"/>
    <w:rsid w:val="00F27C00"/>
    <w:rsid w:val="00F3008D"/>
    <w:rsid w:val="00F31EDA"/>
    <w:rsid w:val="00F33489"/>
    <w:rsid w:val="00F3562A"/>
    <w:rsid w:val="00F366EB"/>
    <w:rsid w:val="00F4163E"/>
    <w:rsid w:val="00F429F5"/>
    <w:rsid w:val="00F43A0A"/>
    <w:rsid w:val="00F43F7E"/>
    <w:rsid w:val="00F4503D"/>
    <w:rsid w:val="00F46D82"/>
    <w:rsid w:val="00F514D6"/>
    <w:rsid w:val="00F51EA9"/>
    <w:rsid w:val="00F52E2C"/>
    <w:rsid w:val="00F53542"/>
    <w:rsid w:val="00F535AA"/>
    <w:rsid w:val="00F539B8"/>
    <w:rsid w:val="00F57E12"/>
    <w:rsid w:val="00F60329"/>
    <w:rsid w:val="00F629D8"/>
    <w:rsid w:val="00F64732"/>
    <w:rsid w:val="00F65597"/>
    <w:rsid w:val="00F66A11"/>
    <w:rsid w:val="00F70745"/>
    <w:rsid w:val="00F7095E"/>
    <w:rsid w:val="00F71718"/>
    <w:rsid w:val="00F728AE"/>
    <w:rsid w:val="00F73E5A"/>
    <w:rsid w:val="00F7545C"/>
    <w:rsid w:val="00F7682D"/>
    <w:rsid w:val="00F76CA0"/>
    <w:rsid w:val="00F831E4"/>
    <w:rsid w:val="00F83F2D"/>
    <w:rsid w:val="00F84522"/>
    <w:rsid w:val="00F85130"/>
    <w:rsid w:val="00F863AD"/>
    <w:rsid w:val="00F86573"/>
    <w:rsid w:val="00F86B9A"/>
    <w:rsid w:val="00F86BD2"/>
    <w:rsid w:val="00F86C65"/>
    <w:rsid w:val="00F87707"/>
    <w:rsid w:val="00F877EA"/>
    <w:rsid w:val="00F87B60"/>
    <w:rsid w:val="00F87CA1"/>
    <w:rsid w:val="00F902F9"/>
    <w:rsid w:val="00F90EC4"/>
    <w:rsid w:val="00F9419E"/>
    <w:rsid w:val="00F94FC2"/>
    <w:rsid w:val="00F959C1"/>
    <w:rsid w:val="00F95C00"/>
    <w:rsid w:val="00F96713"/>
    <w:rsid w:val="00FA04EF"/>
    <w:rsid w:val="00FA0A11"/>
    <w:rsid w:val="00FA1C4C"/>
    <w:rsid w:val="00FA2805"/>
    <w:rsid w:val="00FA39BF"/>
    <w:rsid w:val="00FA3C95"/>
    <w:rsid w:val="00FA5372"/>
    <w:rsid w:val="00FA5416"/>
    <w:rsid w:val="00FA66D5"/>
    <w:rsid w:val="00FA6986"/>
    <w:rsid w:val="00FA7B23"/>
    <w:rsid w:val="00FA7F6E"/>
    <w:rsid w:val="00FB1DF4"/>
    <w:rsid w:val="00FB2110"/>
    <w:rsid w:val="00FB2560"/>
    <w:rsid w:val="00FB2B9B"/>
    <w:rsid w:val="00FB3EDB"/>
    <w:rsid w:val="00FB430C"/>
    <w:rsid w:val="00FB4F78"/>
    <w:rsid w:val="00FB65CA"/>
    <w:rsid w:val="00FB6E2A"/>
    <w:rsid w:val="00FC0D5A"/>
    <w:rsid w:val="00FC0DCB"/>
    <w:rsid w:val="00FC15EE"/>
    <w:rsid w:val="00FC2CE9"/>
    <w:rsid w:val="00FC4903"/>
    <w:rsid w:val="00FC59CC"/>
    <w:rsid w:val="00FC5EF3"/>
    <w:rsid w:val="00FC6BC4"/>
    <w:rsid w:val="00FD33CE"/>
    <w:rsid w:val="00FD3565"/>
    <w:rsid w:val="00FD4EAB"/>
    <w:rsid w:val="00FD65F7"/>
    <w:rsid w:val="00FE1BF9"/>
    <w:rsid w:val="00FE1DF5"/>
    <w:rsid w:val="00FE39A8"/>
    <w:rsid w:val="00FE61A7"/>
    <w:rsid w:val="00FE64C4"/>
    <w:rsid w:val="00FE664D"/>
    <w:rsid w:val="00FE69C6"/>
    <w:rsid w:val="00FE6C97"/>
    <w:rsid w:val="00FE7BAC"/>
    <w:rsid w:val="00FF1B42"/>
    <w:rsid w:val="00FF3B61"/>
    <w:rsid w:val="00FF50B3"/>
    <w:rsid w:val="00FF623E"/>
    <w:rsid w:val="00FF68F2"/>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632">
      <w:bodyDiv w:val="1"/>
      <w:marLeft w:val="0"/>
      <w:marRight w:val="0"/>
      <w:marTop w:val="0"/>
      <w:marBottom w:val="0"/>
      <w:divBdr>
        <w:top w:val="none" w:sz="0" w:space="0" w:color="auto"/>
        <w:left w:val="none" w:sz="0" w:space="0" w:color="auto"/>
        <w:bottom w:val="none" w:sz="0" w:space="0" w:color="auto"/>
        <w:right w:val="none" w:sz="0" w:space="0" w:color="auto"/>
      </w:divBdr>
    </w:div>
    <w:div w:id="1091895715">
      <w:bodyDiv w:val="1"/>
      <w:marLeft w:val="0"/>
      <w:marRight w:val="0"/>
      <w:marTop w:val="0"/>
      <w:marBottom w:val="0"/>
      <w:divBdr>
        <w:top w:val="none" w:sz="0" w:space="0" w:color="auto"/>
        <w:left w:val="none" w:sz="0" w:space="0" w:color="auto"/>
        <w:bottom w:val="none" w:sz="0" w:space="0" w:color="auto"/>
        <w:right w:val="none" w:sz="0" w:space="0" w:color="auto"/>
      </w:divBdr>
    </w:div>
    <w:div w:id="1306426169">
      <w:bodyDiv w:val="1"/>
      <w:marLeft w:val="0"/>
      <w:marRight w:val="0"/>
      <w:marTop w:val="0"/>
      <w:marBottom w:val="0"/>
      <w:divBdr>
        <w:top w:val="none" w:sz="0" w:space="0" w:color="auto"/>
        <w:left w:val="none" w:sz="0" w:space="0" w:color="auto"/>
        <w:bottom w:val="none" w:sz="0" w:space="0" w:color="auto"/>
        <w:right w:val="none" w:sz="0" w:space="0" w:color="auto"/>
      </w:divBdr>
    </w:div>
    <w:div w:id="1494176738">
      <w:bodyDiv w:val="1"/>
      <w:marLeft w:val="0"/>
      <w:marRight w:val="0"/>
      <w:marTop w:val="0"/>
      <w:marBottom w:val="0"/>
      <w:divBdr>
        <w:top w:val="none" w:sz="0" w:space="0" w:color="auto"/>
        <w:left w:val="none" w:sz="0" w:space="0" w:color="auto"/>
        <w:bottom w:val="none" w:sz="0" w:space="0" w:color="auto"/>
        <w:right w:val="none" w:sz="0" w:space="0" w:color="auto"/>
      </w:divBdr>
    </w:div>
    <w:div w:id="18289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D7E8-AD7D-431B-8B94-CDD18638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1951</Words>
  <Characters>10230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7</cp:revision>
  <cp:lastPrinted>2017-04-18T18:16:00Z</cp:lastPrinted>
  <dcterms:created xsi:type="dcterms:W3CDTF">2017-04-17T16:57:00Z</dcterms:created>
  <dcterms:modified xsi:type="dcterms:W3CDTF">2017-04-18T18:17:00Z</dcterms:modified>
</cp:coreProperties>
</file>